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547"/>
        <w:gridCol w:w="3405"/>
      </w:tblGrid>
      <w:tr w:rsidR="00764058" w14:paraId="745A431D" w14:textId="77777777">
        <w:trPr>
          <w:trHeight w:val="518"/>
        </w:trPr>
        <w:tc>
          <w:tcPr>
            <w:tcW w:w="85" w:type="dxa"/>
          </w:tcPr>
          <w:p w14:paraId="23D86208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588C6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64058" w14:paraId="38AE643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CCF2CB" w14:textId="77777777" w:rsidR="00764058" w:rsidRDefault="0052766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- 18</w:t>
                  </w:r>
                </w:p>
                <w:p w14:paraId="688B0792" w14:textId="77777777" w:rsidR="00764058" w:rsidRDefault="0052766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27/04/2026 - 3/05/2026</w:t>
                  </w:r>
                </w:p>
              </w:tc>
            </w:tr>
          </w:tbl>
          <w:p w14:paraId="1547C609" w14:textId="77777777" w:rsidR="00764058" w:rsidRDefault="00764058">
            <w:pPr>
              <w:spacing w:after="0" w:line="240" w:lineRule="auto"/>
            </w:pPr>
          </w:p>
        </w:tc>
        <w:tc>
          <w:tcPr>
            <w:tcW w:w="3405" w:type="dxa"/>
          </w:tcPr>
          <w:p w14:paraId="7D850D40" w14:textId="77777777" w:rsidR="00764058" w:rsidRDefault="00764058">
            <w:pPr>
              <w:pStyle w:val="EmptyCellLayoutStyle"/>
              <w:spacing w:after="0" w:line="240" w:lineRule="auto"/>
            </w:pPr>
          </w:p>
        </w:tc>
      </w:tr>
      <w:tr w:rsidR="00764058" w14:paraId="3DB8429F" w14:textId="77777777">
        <w:trPr>
          <w:trHeight w:val="200"/>
        </w:trPr>
        <w:tc>
          <w:tcPr>
            <w:tcW w:w="85" w:type="dxa"/>
          </w:tcPr>
          <w:p w14:paraId="45CD9AE8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C9B5B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DA0F38A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2ABA3CF" w14:textId="77777777" w:rsidR="00764058" w:rsidRDefault="00764058">
            <w:pPr>
              <w:pStyle w:val="EmptyCellLayoutStyle"/>
              <w:spacing w:after="0" w:line="240" w:lineRule="auto"/>
            </w:pPr>
          </w:p>
        </w:tc>
      </w:tr>
      <w:tr w:rsidR="0052766A" w14:paraId="2B1CF52F" w14:textId="77777777" w:rsidTr="0052766A">
        <w:tc>
          <w:tcPr>
            <w:tcW w:w="85" w:type="dxa"/>
          </w:tcPr>
          <w:p w14:paraId="60E0A281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8"/>
            </w:tblGrid>
            <w:tr w:rsidR="00764058" w14:paraId="7896DF3E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764058" w14:paraId="51EE70F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4C7196A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26B63A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92983D2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8B2E456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766A" w14:paraId="4F82C71E" w14:textId="77777777" w:rsidTr="0052766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64058" w14:paraId="26EC844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F7BC8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A9B1206" w14:textId="77777777" w:rsidR="00764058" w:rsidRDefault="00764058">
                        <w:pPr>
                          <w:spacing w:after="0" w:line="240" w:lineRule="auto"/>
                        </w:pPr>
                      </w:p>
                    </w:tc>
                  </w:tr>
                  <w:tr w:rsidR="0052766A" w14:paraId="2963D228" w14:textId="77777777" w:rsidTr="0052766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1DA35C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10FBFA" w14:textId="77777777" w:rsidR="00764058" w:rsidRDefault="0052766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E879001" wp14:editId="7B26F32E">
                              <wp:extent cx="6629400" cy="4114165"/>
                              <wp:effectExtent l="38100" t="38100" r="19050" b="19685"/>
                              <wp:docPr id="169044005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7379" cy="411911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4058" w14:paraId="5963819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5820871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88AD4EF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1178E4C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FBAB94D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4058" w14:paraId="287D4876" w14:textId="77777777">
                    <w:tc>
                      <w:tcPr>
                        <w:tcW w:w="0" w:type="dxa"/>
                      </w:tcPr>
                      <w:p w14:paraId="596F1D53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C4DE15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3119"/>
                        </w:tblGrid>
                        <w:tr w:rsidR="00764058" w14:paraId="6069742D" w14:textId="77777777" w:rsidTr="0052766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898CF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AF420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42892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544AD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8804F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F1A0E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7969B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64058" w14:paraId="7BCEC631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AC135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2E671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F753C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577000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1661F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79F9D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2F02D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579581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4B349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64058" w14:paraId="624DE357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63B5D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0387A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3640E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339683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24EB7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2B651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21779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93ABC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364321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F1B0F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93.2%</w:t>
                              </w:r>
                            </w:p>
                          </w:tc>
                        </w:tr>
                        <w:tr w:rsidR="00764058" w14:paraId="6CCF0C74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77917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D4431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DE7AA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252201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D32C3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119B1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34D46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253343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87C8E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64058" w14:paraId="3F0DD73D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DB92C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5B0B7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92D41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69197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9E91B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0B07C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F72AB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69453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ED9FE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64058" w14:paraId="12EE2591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723A4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F144E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AEA59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D3565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62E19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336B7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41678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70F2D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64058" w14:paraId="3F291A3B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3D496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F5F13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F3AEA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3E2C5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F8F83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15674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35522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E6D04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764058" w14:paraId="65114C98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012DD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0826C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856C8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5FFB6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FC6C6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99C15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29813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598BC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64058" w14:paraId="3F849F6B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45D6D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10241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0416C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A7C7D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6A05A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2677A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27374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87170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764058" w14:paraId="3D8111CB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49B85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F1A61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3C5A4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52598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20C95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96819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B7B39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53054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30203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764058" w14:paraId="016518DE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47762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4ADE4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FBBA7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EB582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60CC7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4EBE1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8770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A22C7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</w:tbl>
                      <w:p w14:paraId="1E77B7B2" w14:textId="77777777" w:rsidR="00764058" w:rsidRDefault="0076405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1CEE03C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9518CE3" w14:textId="77777777" w:rsidR="00764058" w:rsidRDefault="00764058">
                  <w:pPr>
                    <w:spacing w:after="0" w:line="240" w:lineRule="auto"/>
                  </w:pPr>
                </w:p>
              </w:tc>
            </w:tr>
          </w:tbl>
          <w:p w14:paraId="4EFF3440" w14:textId="77777777" w:rsidR="00764058" w:rsidRDefault="00764058">
            <w:pPr>
              <w:spacing w:after="0" w:line="240" w:lineRule="auto"/>
            </w:pPr>
          </w:p>
        </w:tc>
        <w:tc>
          <w:tcPr>
            <w:tcW w:w="3405" w:type="dxa"/>
          </w:tcPr>
          <w:p w14:paraId="02EF22F6" w14:textId="77777777" w:rsidR="00764058" w:rsidRDefault="00764058">
            <w:pPr>
              <w:pStyle w:val="EmptyCellLayoutStyle"/>
              <w:spacing w:after="0" w:line="240" w:lineRule="auto"/>
            </w:pPr>
          </w:p>
        </w:tc>
      </w:tr>
    </w:tbl>
    <w:p w14:paraId="10F6E04D" w14:textId="77777777" w:rsidR="00764058" w:rsidRDefault="0052766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764058" w14:paraId="78DAC9EC" w14:textId="77777777">
        <w:tc>
          <w:tcPr>
            <w:tcW w:w="85" w:type="dxa"/>
          </w:tcPr>
          <w:p w14:paraId="6A079461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764058" w14:paraId="734C0CFB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0797"/>
                    <w:gridCol w:w="457"/>
                  </w:tblGrid>
                  <w:tr w:rsidR="00764058" w14:paraId="1CDD8CF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FD44619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920665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60C3E4F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EBF52EF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766A" w14:paraId="27DF3803" w14:textId="77777777" w:rsidTr="0052766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64058" w14:paraId="6CCAACE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4C586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658D4B1" w14:textId="77777777" w:rsidR="00764058" w:rsidRDefault="0076405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86578FC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766A" w14:paraId="047A3B63" w14:textId="77777777" w:rsidTr="0052766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974841C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FD08C7" w14:textId="77777777" w:rsidR="00764058" w:rsidRDefault="0052766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ACC89D" wp14:editId="614A572D">
                              <wp:extent cx="680085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0037" cy="412610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9E72B71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4058" w14:paraId="6AAA54A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044F451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5DBFD6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7954A9C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55C22A7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766A" w14:paraId="6BB551D3" w14:textId="77777777" w:rsidTr="0052766A">
                    <w:tc>
                      <w:tcPr>
                        <w:tcW w:w="0" w:type="dxa"/>
                      </w:tcPr>
                      <w:p w14:paraId="237E91C4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9AAD2C9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91"/>
                          <w:gridCol w:w="1470"/>
                          <w:gridCol w:w="1417"/>
                          <w:gridCol w:w="1560"/>
                          <w:gridCol w:w="1417"/>
                          <w:gridCol w:w="851"/>
                          <w:gridCol w:w="850"/>
                        </w:tblGrid>
                        <w:tr w:rsidR="0052766A" w14:paraId="60287BEC" w14:textId="77777777" w:rsidTr="0052766A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546E8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DFC9B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0CDB5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054EC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6B61B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4F183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22847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FDEAB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2766A" w14:paraId="2EC16529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6FE54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79E14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83CA3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184810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AE4BF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54327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661AE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9216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E386F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7ED90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19517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253803</w:t>
                              </w:r>
                            </w:p>
                          </w:tc>
                        </w:tr>
                        <w:tr w:rsidR="0052766A" w14:paraId="61D91D3E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29D13" w14:textId="77777777" w:rsidR="0052766A" w:rsidRDefault="005276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0D12C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554B5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94273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F87C8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53659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8F04E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9142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7A25A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C0B25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469FB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161853</w:t>
                              </w:r>
                            </w:p>
                          </w:tc>
                        </w:tr>
                        <w:tr w:rsidR="0052766A" w14:paraId="642DB4E7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3BEAB" w14:textId="77777777" w:rsidR="0052766A" w:rsidRDefault="005276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69C94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1E0A3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75213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3A541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30846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798DC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01F7D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4EA01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22247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107565</w:t>
                              </w:r>
                            </w:p>
                          </w:tc>
                        </w:tr>
                        <w:tr w:rsidR="0052766A" w14:paraId="65E647CA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1FD66" w14:textId="77777777" w:rsidR="0052766A" w:rsidRDefault="005276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31915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60B1A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4C16F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D82C3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74168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E3898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E238A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65CF1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80533</w:t>
                              </w:r>
                            </w:p>
                          </w:tc>
                        </w:tr>
                        <w:tr w:rsidR="0052766A" w14:paraId="5EC1E9D6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D0F50" w14:textId="77777777" w:rsidR="0052766A" w:rsidRDefault="005276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13E5C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24882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24659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46B16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CE5E4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C0676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0C444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65804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25663</w:t>
                              </w:r>
                            </w:p>
                          </w:tc>
                        </w:tr>
                        <w:tr w:rsidR="0052766A" w14:paraId="238295B6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49141" w14:textId="77777777" w:rsidR="0052766A" w:rsidRDefault="005276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554A4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CCBE1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5337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64856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15345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1DDAA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1951A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1F82F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B18EF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22686</w:t>
                              </w:r>
                            </w:p>
                          </w:tc>
                        </w:tr>
                        <w:tr w:rsidR="0052766A" w14:paraId="4771CCE6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62801" w14:textId="77777777" w:rsidR="0052766A" w:rsidRDefault="005276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993BD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5B0A5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21434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694DD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9C3EB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DDBD9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7E6A1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77D50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22107</w:t>
                              </w:r>
                            </w:p>
                          </w:tc>
                        </w:tr>
                        <w:tr w:rsidR="0052766A" w14:paraId="2D2F6318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E776F" w14:textId="77777777" w:rsidR="0052766A" w:rsidRDefault="005276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8C77F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A3BCF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56AE2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25583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774A2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23003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8AFAB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5758</w:t>
                              </w:r>
                            </w:p>
                          </w:tc>
                        </w:tr>
                        <w:tr w:rsidR="0052766A" w14:paraId="4869AB0B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9685D" w14:textId="77777777" w:rsidR="0052766A" w:rsidRDefault="005276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566B1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162E7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C0025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E8F8A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583F6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4649C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49268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3698</w:t>
                              </w:r>
                            </w:p>
                          </w:tc>
                        </w:tr>
                        <w:tr w:rsidR="0052766A" w14:paraId="11A1F6DE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3A6B5" w14:textId="77777777" w:rsidR="0052766A" w:rsidRDefault="0052766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F1BD7" w14:textId="77777777" w:rsidR="0052766A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4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BAF6A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56B11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96B3B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37A3E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58521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0E5FB" w14:textId="77777777" w:rsidR="0052766A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594</w:t>
                              </w:r>
                            </w:p>
                          </w:tc>
                        </w:tr>
                      </w:tbl>
                      <w:p w14:paraId="0D885381" w14:textId="77777777" w:rsidR="00764058" w:rsidRDefault="0076405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10F321" w14:textId="77777777" w:rsidR="00764058" w:rsidRDefault="00764058">
                  <w:pPr>
                    <w:spacing w:after="0" w:line="240" w:lineRule="auto"/>
                  </w:pPr>
                </w:p>
              </w:tc>
            </w:tr>
          </w:tbl>
          <w:p w14:paraId="479AEAC6" w14:textId="77777777" w:rsidR="00764058" w:rsidRDefault="00764058">
            <w:pPr>
              <w:spacing w:after="0" w:line="240" w:lineRule="auto"/>
            </w:pPr>
          </w:p>
        </w:tc>
        <w:tc>
          <w:tcPr>
            <w:tcW w:w="3477" w:type="dxa"/>
          </w:tcPr>
          <w:p w14:paraId="1D2D95DC" w14:textId="77777777" w:rsidR="00764058" w:rsidRDefault="00764058">
            <w:pPr>
              <w:pStyle w:val="EmptyCellLayoutStyle"/>
              <w:spacing w:after="0" w:line="240" w:lineRule="auto"/>
            </w:pPr>
          </w:p>
        </w:tc>
      </w:tr>
    </w:tbl>
    <w:p w14:paraId="7C815AFE" w14:textId="77777777" w:rsidR="00764058" w:rsidRDefault="0052766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558"/>
        <w:gridCol w:w="3477"/>
      </w:tblGrid>
      <w:tr w:rsidR="00764058" w14:paraId="2595192E" w14:textId="77777777">
        <w:tc>
          <w:tcPr>
            <w:tcW w:w="85" w:type="dxa"/>
          </w:tcPr>
          <w:p w14:paraId="098CB0A5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8"/>
            </w:tblGrid>
            <w:tr w:rsidR="00764058" w14:paraId="14EF6609" w14:textId="77777777">
              <w:trPr>
                <w:trHeight w:val="7803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764058" w14:paraId="73F83B9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56172D8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7FBE8F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DBE319D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48240AE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766A" w14:paraId="7093ED8D" w14:textId="77777777" w:rsidTr="0052766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64058" w14:paraId="0C01C3D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2C44F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AC40C31" w14:textId="77777777" w:rsidR="00764058" w:rsidRDefault="00764058">
                        <w:pPr>
                          <w:spacing w:after="0" w:line="240" w:lineRule="auto"/>
                        </w:pPr>
                      </w:p>
                    </w:tc>
                  </w:tr>
                  <w:tr w:rsidR="0052766A" w14:paraId="1B6B08BA" w14:textId="77777777" w:rsidTr="0052766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60D3660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3EC0053" w14:textId="77777777" w:rsidR="00764058" w:rsidRDefault="0052766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CEE84FC" wp14:editId="2AAF7426">
                              <wp:extent cx="66294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4703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4058" w14:paraId="716498E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43A8C6D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2A2F08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E5AFC14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385719E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4058" w14:paraId="48BBC9AD" w14:textId="77777777">
                    <w:tc>
                      <w:tcPr>
                        <w:tcW w:w="0" w:type="dxa"/>
                      </w:tcPr>
                      <w:p w14:paraId="3B49F1D0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ECE9EFE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6"/>
                          <w:gridCol w:w="1797"/>
                          <w:gridCol w:w="1468"/>
                          <w:gridCol w:w="1701"/>
                          <w:gridCol w:w="1684"/>
                          <w:gridCol w:w="588"/>
                          <w:gridCol w:w="1839"/>
                        </w:tblGrid>
                        <w:tr w:rsidR="00764058" w14:paraId="3DA7D038" w14:textId="77777777" w:rsidTr="0052766A">
                          <w:trPr>
                            <w:trHeight w:val="282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6355C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A0861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031C0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17BA6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17489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06E74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A4B4F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64058" w14:paraId="1C0FA2B9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BC8DC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59BEE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BC48A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FBC1F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90D0DE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8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9CC29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8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A0FDF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EE25C57" w14:textId="77777777" w:rsidR="00764058" w:rsidRDefault="0076405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FD33DE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4058" w14:paraId="5EC6C02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734DFC4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794DF2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2B044C3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F4AAC75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9C63BC3" w14:textId="77777777" w:rsidR="00764058" w:rsidRDefault="00764058">
                  <w:pPr>
                    <w:spacing w:after="0" w:line="240" w:lineRule="auto"/>
                  </w:pPr>
                </w:p>
              </w:tc>
            </w:tr>
          </w:tbl>
          <w:p w14:paraId="3F2A119B" w14:textId="77777777" w:rsidR="00764058" w:rsidRDefault="00764058">
            <w:pPr>
              <w:spacing w:after="0" w:line="240" w:lineRule="auto"/>
            </w:pPr>
          </w:p>
        </w:tc>
        <w:tc>
          <w:tcPr>
            <w:tcW w:w="3477" w:type="dxa"/>
          </w:tcPr>
          <w:p w14:paraId="4BF232D6" w14:textId="77777777" w:rsidR="00764058" w:rsidRDefault="00764058">
            <w:pPr>
              <w:pStyle w:val="EmptyCellLayoutStyle"/>
              <w:spacing w:after="0" w:line="240" w:lineRule="auto"/>
            </w:pPr>
          </w:p>
        </w:tc>
      </w:tr>
    </w:tbl>
    <w:p w14:paraId="63F3C097" w14:textId="77777777" w:rsidR="00764058" w:rsidRDefault="0052766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84"/>
        <w:gridCol w:w="3405"/>
      </w:tblGrid>
      <w:tr w:rsidR="00764058" w14:paraId="37ACE788" w14:textId="77777777">
        <w:trPr>
          <w:trHeight w:val="333"/>
        </w:trPr>
        <w:tc>
          <w:tcPr>
            <w:tcW w:w="85" w:type="dxa"/>
          </w:tcPr>
          <w:p w14:paraId="19305A9E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F11193E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E02420D" w14:textId="77777777" w:rsidR="00764058" w:rsidRDefault="00764058">
            <w:pPr>
              <w:pStyle w:val="EmptyCellLayoutStyle"/>
              <w:spacing w:after="0" w:line="240" w:lineRule="auto"/>
            </w:pPr>
          </w:p>
        </w:tc>
      </w:tr>
      <w:tr w:rsidR="00764058" w14:paraId="703F6CBB" w14:textId="77777777">
        <w:tc>
          <w:tcPr>
            <w:tcW w:w="85" w:type="dxa"/>
          </w:tcPr>
          <w:p w14:paraId="7F3B1B27" w14:textId="77777777" w:rsidR="00764058" w:rsidRDefault="00764058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764058" w14:paraId="69B4DC4A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258"/>
                  </w:tblGrid>
                  <w:tr w:rsidR="00764058" w14:paraId="22F2324E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98DA3B4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9CDDFAB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A0A9491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4058" w14:paraId="76A8FE3B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0809395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AA8C47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64058" w14:paraId="27DEA04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44EC4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2B78D00" w14:textId="77777777" w:rsidR="00764058" w:rsidRDefault="00764058">
                        <w:pPr>
                          <w:spacing w:after="0" w:line="240" w:lineRule="auto"/>
                        </w:pPr>
                      </w:p>
                    </w:tc>
                  </w:tr>
                  <w:tr w:rsidR="00764058" w14:paraId="44D040A4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C2E1757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4252D4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E7049E9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766A" w14:paraId="1B4DEB65" w14:textId="77777777" w:rsidTr="0052766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44CBAFC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ADFC23" w14:textId="77777777" w:rsidR="00764058" w:rsidRDefault="0052766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2D0D24" wp14:editId="7A631BD9">
                              <wp:extent cx="64516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678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4058" w14:paraId="4853AF44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74C35D8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1BA6321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679C3A7" w14:textId="77777777" w:rsidR="00764058" w:rsidRDefault="0076405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766A" w14:paraId="65618616" w14:textId="77777777" w:rsidTr="0052766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764058" w14:paraId="2D12AE08" w14:textId="77777777" w:rsidTr="0052766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79620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71BF8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8EAD6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5E364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15063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5D6BC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BAC02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64058" w14:paraId="54BDB235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B3290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F86FF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A9F76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334158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4158A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B04EC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8945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8AC5C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343371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926AD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764058" w14:paraId="3F717266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A82A9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333FB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E12ED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8F9EC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894E6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4FDF1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EDDD7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23.4%</w:t>
                              </w:r>
                            </w:p>
                          </w:tc>
                        </w:tr>
                        <w:tr w:rsidR="00764058" w14:paraId="4633034D" w14:textId="77777777" w:rsidTr="0052766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E7F1A" w14:textId="77777777" w:rsidR="00764058" w:rsidRDefault="0076405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F16A9" w14:textId="77777777" w:rsidR="00764058" w:rsidRDefault="005276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521F0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3FE82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780B0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0DA60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640DB" w14:textId="77777777" w:rsidR="00764058" w:rsidRDefault="0052766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10.7%</w:t>
                              </w:r>
                            </w:p>
                          </w:tc>
                        </w:tr>
                      </w:tbl>
                      <w:p w14:paraId="2E12709F" w14:textId="77777777" w:rsidR="00764058" w:rsidRDefault="0076405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961D853" w14:textId="77777777" w:rsidR="00764058" w:rsidRDefault="00764058">
                  <w:pPr>
                    <w:spacing w:after="0" w:line="240" w:lineRule="auto"/>
                  </w:pPr>
                </w:p>
              </w:tc>
            </w:tr>
          </w:tbl>
          <w:p w14:paraId="5A73F18D" w14:textId="77777777" w:rsidR="00764058" w:rsidRDefault="00764058">
            <w:pPr>
              <w:spacing w:after="0" w:line="240" w:lineRule="auto"/>
            </w:pPr>
          </w:p>
        </w:tc>
        <w:tc>
          <w:tcPr>
            <w:tcW w:w="3405" w:type="dxa"/>
          </w:tcPr>
          <w:p w14:paraId="2D0692EE" w14:textId="77777777" w:rsidR="00764058" w:rsidRDefault="00764058">
            <w:pPr>
              <w:pStyle w:val="EmptyCellLayoutStyle"/>
              <w:spacing w:after="0" w:line="240" w:lineRule="auto"/>
            </w:pPr>
          </w:p>
        </w:tc>
      </w:tr>
    </w:tbl>
    <w:p w14:paraId="4C3B2B95" w14:textId="47305934" w:rsidR="00764058" w:rsidRDefault="00764058">
      <w:pPr>
        <w:spacing w:after="0" w:line="240" w:lineRule="auto"/>
        <w:rPr>
          <w:sz w:val="0"/>
        </w:rPr>
      </w:pPr>
    </w:p>
    <w:p w14:paraId="1503D177" w14:textId="77777777" w:rsidR="00764058" w:rsidRDefault="00764058">
      <w:pPr>
        <w:spacing w:after="0" w:line="240" w:lineRule="auto"/>
      </w:pPr>
    </w:p>
    <w:sectPr w:rsidR="007640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A18C" w14:textId="77777777" w:rsidR="0052766A" w:rsidRDefault="0052766A" w:rsidP="0052766A">
      <w:pPr>
        <w:spacing w:after="0" w:line="240" w:lineRule="auto"/>
      </w:pPr>
      <w:r>
        <w:separator/>
      </w:r>
    </w:p>
  </w:endnote>
  <w:endnote w:type="continuationSeparator" w:id="0">
    <w:p w14:paraId="7B9FDC00" w14:textId="77777777" w:rsidR="0052766A" w:rsidRDefault="0052766A" w:rsidP="0052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DCCA" w14:textId="77777777" w:rsidR="0052766A" w:rsidRDefault="00527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1F73" w14:textId="77777777" w:rsidR="0052766A" w:rsidRDefault="00527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8A7F" w14:textId="77777777" w:rsidR="0052766A" w:rsidRDefault="00527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26A3" w14:textId="77777777" w:rsidR="0052766A" w:rsidRDefault="0052766A" w:rsidP="0052766A">
      <w:pPr>
        <w:spacing w:after="0" w:line="240" w:lineRule="auto"/>
      </w:pPr>
      <w:r>
        <w:separator/>
      </w:r>
    </w:p>
  </w:footnote>
  <w:footnote w:type="continuationSeparator" w:id="0">
    <w:p w14:paraId="4694C7E1" w14:textId="77777777" w:rsidR="0052766A" w:rsidRDefault="0052766A" w:rsidP="0052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9EB8" w14:textId="77777777" w:rsidR="0052766A" w:rsidRDefault="00527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2DD1" w14:textId="77777777" w:rsidR="0052766A" w:rsidRDefault="005276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AA78" w14:textId="77777777" w:rsidR="0052766A" w:rsidRDefault="00527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1007400">
    <w:abstractNumId w:val="0"/>
  </w:num>
  <w:num w:numId="2" w16cid:durableId="483670731">
    <w:abstractNumId w:val="1"/>
  </w:num>
  <w:num w:numId="3" w16cid:durableId="1365593592">
    <w:abstractNumId w:val="2"/>
  </w:num>
  <w:num w:numId="4" w16cid:durableId="1992446261">
    <w:abstractNumId w:val="3"/>
  </w:num>
  <w:num w:numId="5" w16cid:durableId="858205911">
    <w:abstractNumId w:val="4"/>
  </w:num>
  <w:num w:numId="6" w16cid:durableId="1612974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058"/>
    <w:rsid w:val="000717FD"/>
    <w:rsid w:val="0052766A"/>
    <w:rsid w:val="007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33DF"/>
  <w15:docId w15:val="{D1783B68-10A7-436D-8CA4-FB4B8E6A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27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66A"/>
  </w:style>
  <w:style w:type="paragraph" w:styleId="Footer">
    <w:name w:val="footer"/>
    <w:basedOn w:val="Normal"/>
    <w:link w:val="FooterChar"/>
    <w:uiPriority w:val="99"/>
    <w:unhideWhenUsed/>
    <w:rsid w:val="00527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248</Words>
  <Characters>1415</Characters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2026-05-06T01:47:00Z</dcterms:created>
  <dcterms:modified xsi:type="dcterms:W3CDTF">2026-05-06T01:50:00Z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2026-05-06T01:47:10Z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aafa6ccf-037c-47bf-a296-937af1b622ce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