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2"/>
        <w:gridCol w:w="11412"/>
      </w:tblGrid>
      <w:tr w:rsidR="006D645C" w14:paraId="2BDD9868" w14:textId="77777777">
        <w:trPr>
          <w:trHeight w:val="518"/>
        </w:trPr>
        <w:tc>
          <w:tcPr>
            <w:tcW w:w="85" w:type="dxa"/>
          </w:tcPr>
          <w:p w14:paraId="631C2E41" w14:textId="77777777" w:rsidR="006D645C" w:rsidRDefault="006D64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7697A" w14:textId="77777777" w:rsidR="006D645C" w:rsidRDefault="006D645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D645C" w14:paraId="1A8D8AB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63C72" w14:textId="77777777" w:rsidR="006D645C" w:rsidRDefault="00CD76A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- 19</w:t>
                  </w:r>
                </w:p>
                <w:p w14:paraId="0449B410" w14:textId="77777777" w:rsidR="006D645C" w:rsidRDefault="00CD76A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4/05/2026 - 10/05/2026</w:t>
                  </w:r>
                </w:p>
              </w:tc>
            </w:tr>
          </w:tbl>
          <w:p w14:paraId="430EDA68" w14:textId="77777777" w:rsidR="006D645C" w:rsidRDefault="006D645C">
            <w:pPr>
              <w:spacing w:after="0" w:line="240" w:lineRule="auto"/>
            </w:pPr>
          </w:p>
        </w:tc>
      </w:tr>
      <w:tr w:rsidR="00CD76AC" w14:paraId="4486F572" w14:textId="77777777" w:rsidTr="00CD76AC">
        <w:tc>
          <w:tcPr>
            <w:tcW w:w="85" w:type="dxa"/>
          </w:tcPr>
          <w:p w14:paraId="6F2C9257" w14:textId="77777777" w:rsidR="006D645C" w:rsidRDefault="006D645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6D645C" w14:paraId="7FBF1B1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"/>
                    <w:gridCol w:w="10401"/>
                    <w:gridCol w:w="1005"/>
                  </w:tblGrid>
                  <w:tr w:rsidR="006D645C" w14:paraId="08B807A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BF6F52A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C2812EA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6A7FDC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32648636" w14:textId="77777777" w:rsidTr="00CD76A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645C" w14:paraId="77C4ED6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A0DED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8D54E81" w14:textId="77777777" w:rsidR="006D645C" w:rsidRDefault="006D645C">
                        <w:pPr>
                          <w:spacing w:after="0" w:line="240" w:lineRule="auto"/>
                        </w:pPr>
                      </w:p>
                    </w:tc>
                  </w:tr>
                  <w:tr w:rsidR="006D645C" w14:paraId="5CBF655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57DA706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07D701D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42E7B1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396EE671" w14:textId="77777777" w:rsidTr="00CD76A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5A08890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A3C5BD" w14:textId="77777777" w:rsidR="006D645C" w:rsidRDefault="00CD76A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CB7FD4" wp14:editId="05FBFC3A">
                              <wp:extent cx="6687379" cy="4114468"/>
                              <wp:effectExtent l="38100" t="38100" r="18415" b="19685"/>
                              <wp:docPr id="144863596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93655" cy="411832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645C" w14:paraId="3F55404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E8B45F4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00797BA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E549E99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00A37FD2" w14:textId="77777777" w:rsidTr="00CD76A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1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052"/>
                        </w:tblGrid>
                        <w:tr w:rsidR="006D645C" w14:paraId="4C9E2EB1" w14:textId="77777777" w:rsidTr="00CD76A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0B964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50EFC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CDBB2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52923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7E5A7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20B84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0843F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645C" w14:paraId="502BBB76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212EA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C9A50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8B9EB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274622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1317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31B1D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3F7A3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278501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FE25B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6D645C" w14:paraId="61D2C869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3881E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9B01B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5C10A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B968B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B1A48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BF015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32144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62AB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D645C" w14:paraId="66F9B339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F5AFA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22C2B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5577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A6FDD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24B1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8DC4D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3124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828F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6D645C" w14:paraId="0BA10EFB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D83D3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701A1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65E5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F3709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F038D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8034E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2585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37AF6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86.1%</w:t>
                              </w:r>
                            </w:p>
                          </w:tc>
                        </w:tr>
                        <w:tr w:rsidR="006D645C" w14:paraId="1A618CC3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85DF8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9C211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6F13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1ED75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F66D0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8141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2040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706EE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6D645C" w14:paraId="15E42624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1E670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2291B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FE985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E5EB2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3A22A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0F462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1439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C263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6D645C" w14:paraId="4EF9EF36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7F217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F5358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D1B87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5EB99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C397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4EE0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1251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D83E7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6D645C" w14:paraId="246DD38C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AD098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13939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D3007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83ABC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20EFE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6182A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1000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9E0B3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D645C" w14:paraId="43C3E55B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97542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42A53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87CF8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F0AE0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10E39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B96F1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945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A8D8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6D645C" w14:paraId="5D903796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2BD2F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087D9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84627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83A75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770C0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D2BDA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1337</w:t>
                              </w:r>
                            </w:p>
                          </w:tc>
                          <w:tc>
                            <w:tcPr>
                              <w:tcW w:w="30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80338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00B150D5" w14:textId="77777777" w:rsidR="006D645C" w:rsidRDefault="006D645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88DD6D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B6B5596" w14:textId="77777777" w:rsidR="006D645C" w:rsidRDefault="006D645C">
                  <w:pPr>
                    <w:spacing w:after="0" w:line="240" w:lineRule="auto"/>
                  </w:pPr>
                </w:p>
              </w:tc>
            </w:tr>
          </w:tbl>
          <w:p w14:paraId="617FC851" w14:textId="77777777" w:rsidR="006D645C" w:rsidRDefault="006D645C">
            <w:pPr>
              <w:spacing w:after="0" w:line="240" w:lineRule="auto"/>
            </w:pPr>
          </w:p>
        </w:tc>
      </w:tr>
    </w:tbl>
    <w:p w14:paraId="0882E52B" w14:textId="77777777" w:rsidR="006D645C" w:rsidRDefault="00CD76A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6D645C" w14:paraId="24D803AC" w14:textId="77777777">
        <w:tc>
          <w:tcPr>
            <w:tcW w:w="85" w:type="dxa"/>
          </w:tcPr>
          <w:p w14:paraId="209E526D" w14:textId="77777777" w:rsidR="006D645C" w:rsidRDefault="006D645C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6D645C" w14:paraId="44EE4E19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267"/>
                    <w:gridCol w:w="71"/>
                  </w:tblGrid>
                  <w:tr w:rsidR="006D645C" w14:paraId="59136F1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4CCF517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E356DB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D881828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01670CF3" w14:textId="77777777" w:rsidTr="00CD76AC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645C" w14:paraId="0788630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A179A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64B2B6E" w14:textId="77777777" w:rsidR="006D645C" w:rsidRDefault="006D645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0B4567E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645C" w14:paraId="1DC51C4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9686C57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1129EF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B82A372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645C" w14:paraId="4FBCCCB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DB0E7D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C78F73" w14:textId="77777777" w:rsidR="006D645C" w:rsidRDefault="00CD76A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0D3878" wp14:editId="3BA00A43">
                              <wp:extent cx="7084943" cy="4114129"/>
                              <wp:effectExtent l="38100" t="38100" r="20955" b="20320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1345" cy="411784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DD717E7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645C" w14:paraId="02A4484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90558A0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D25C00C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C4588F7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295E3875" w14:textId="77777777" w:rsidTr="00CD76A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9"/>
                          <w:gridCol w:w="1559"/>
                          <w:gridCol w:w="1559"/>
                          <w:gridCol w:w="1418"/>
                          <w:gridCol w:w="850"/>
                          <w:gridCol w:w="992"/>
                        </w:tblGrid>
                        <w:tr w:rsidR="00CD76AC" w14:paraId="1C1B9C19" w14:textId="77777777" w:rsidTr="00CD76AC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53F0D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0DA92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E05C1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F9A8C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8DA1B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4115B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A97D6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FED65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D76AC" w14:paraId="35045656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0376F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B7AAF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E71DA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28FB7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018F3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A0854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E677E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5129B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</w:t>
                              </w:r>
                            </w:p>
                          </w:tc>
                        </w:tr>
                        <w:tr w:rsidR="00CD76AC" w14:paraId="46687316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0FE88" w14:textId="77777777" w:rsidR="00CD76AC" w:rsidRDefault="00CD76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1605A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A3856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00B58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FE91D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ED593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452A6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399E0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</w:tr>
                        <w:tr w:rsidR="00CD76AC" w14:paraId="7E6B97C5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3FD04" w14:textId="77777777" w:rsidR="00CD76AC" w:rsidRDefault="00CD76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E5D1F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7197F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9EF8F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8134B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915FD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D5A8F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7FD02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</w:tr>
                        <w:tr w:rsidR="00CD76AC" w14:paraId="55E6375F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A6545" w14:textId="77777777" w:rsidR="00CD76AC" w:rsidRDefault="00CD76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BAF8E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AA9DD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34902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49905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F3B5C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4EED2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AC32F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</w:tr>
                        <w:tr w:rsidR="00CD76AC" w14:paraId="4C3B4CFA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71B2A" w14:textId="77777777" w:rsidR="00CD76AC" w:rsidRDefault="00CD76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A0A6C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ECE4A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CCCDD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C2E46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81429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A55D7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BF6FE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</w:tr>
                        <w:tr w:rsidR="00CD76AC" w14:paraId="59A5E257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4F55B" w14:textId="77777777" w:rsidR="00CD76AC" w:rsidRDefault="00CD76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55210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A1DE2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93A6C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31A7A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B7A9C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B86AB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A1959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</w:tr>
                        <w:tr w:rsidR="00CD76AC" w14:paraId="4F5A0E5B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1BDD" w14:textId="77777777" w:rsidR="00CD76AC" w:rsidRDefault="00CD76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EDB94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AA4FE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87126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9A694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86B8F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32717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F648B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</w:tr>
                        <w:tr w:rsidR="00CD76AC" w14:paraId="2D6FB1EB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5AB79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028CF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A5D9A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58C9A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FB781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F9540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D735F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FC30C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</w:t>
                              </w:r>
                            </w:p>
                          </w:tc>
                        </w:tr>
                        <w:tr w:rsidR="00CD76AC" w14:paraId="14723C09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95F7C" w14:textId="77777777" w:rsidR="00CD76AC" w:rsidRDefault="00CD76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0ED17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46B69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9961B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04022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92647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E480A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E5DBC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395</w:t>
                              </w:r>
                            </w:p>
                          </w:tc>
                        </w:tr>
                        <w:tr w:rsidR="00CD76AC" w14:paraId="331AE54B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5DA3E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26679" w14:textId="77777777" w:rsidR="00CD76A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203CD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8B321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CC2CB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9BC5E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C14BA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3EE59" w14:textId="77777777" w:rsidR="00CD76A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</w:tr>
                      </w:tbl>
                      <w:p w14:paraId="29DB3DE6" w14:textId="77777777" w:rsidR="006D645C" w:rsidRDefault="006D645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EA8987A" w14:textId="77777777" w:rsidR="006D645C" w:rsidRDefault="006D645C">
                  <w:pPr>
                    <w:spacing w:after="0" w:line="240" w:lineRule="auto"/>
                  </w:pPr>
                </w:p>
              </w:tc>
            </w:tr>
          </w:tbl>
          <w:p w14:paraId="0536DD64" w14:textId="77777777" w:rsidR="006D645C" w:rsidRDefault="006D645C">
            <w:pPr>
              <w:spacing w:after="0" w:line="240" w:lineRule="auto"/>
            </w:pPr>
          </w:p>
        </w:tc>
      </w:tr>
    </w:tbl>
    <w:p w14:paraId="0E1195C2" w14:textId="77777777" w:rsidR="006D645C" w:rsidRDefault="00CD76A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6D645C" w14:paraId="48A67099" w14:textId="77777777">
        <w:tc>
          <w:tcPr>
            <w:tcW w:w="85" w:type="dxa"/>
          </w:tcPr>
          <w:p w14:paraId="53AAF6C3" w14:textId="77777777" w:rsidR="006D645C" w:rsidRDefault="006D645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6D645C" w14:paraId="392605D5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"/>
                    <w:gridCol w:w="10388"/>
                    <w:gridCol w:w="1000"/>
                  </w:tblGrid>
                  <w:tr w:rsidR="006D645C" w14:paraId="60D88AC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0C97506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B9B4D62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FF47925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5A8D236D" w14:textId="77777777" w:rsidTr="00CD76A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645C" w14:paraId="120DF66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01A4D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CB2C621" w14:textId="77777777" w:rsidR="006D645C" w:rsidRDefault="006D645C">
                        <w:pPr>
                          <w:spacing w:after="0" w:line="240" w:lineRule="auto"/>
                        </w:pPr>
                      </w:p>
                    </w:tc>
                  </w:tr>
                  <w:tr w:rsidR="006D645C" w14:paraId="76754FE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395059B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704F290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DA3D7A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68CF944E" w14:textId="77777777" w:rsidTr="00CD76A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D864D6C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54E440" w14:textId="77777777" w:rsidR="006D645C" w:rsidRDefault="00CD76A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C6E90C" wp14:editId="30095F43">
                              <wp:extent cx="6892787" cy="4114468"/>
                              <wp:effectExtent l="38100" t="38100" r="2286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3457" cy="412083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645C" w14:paraId="7ABDFE9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E796D57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364B039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8C939E0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D76AC" w14:paraId="7F3B8F50" w14:textId="77777777" w:rsidTr="00CD76AC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6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2"/>
                          <w:gridCol w:w="1842"/>
                          <w:gridCol w:w="1560"/>
                          <w:gridCol w:w="850"/>
                          <w:gridCol w:w="1770"/>
                        </w:tblGrid>
                        <w:tr w:rsidR="006D645C" w14:paraId="039CF7BB" w14:textId="77777777" w:rsidTr="00CD76A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C09B8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DBA39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0981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F69CF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B2323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FAFC8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78318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645C" w14:paraId="3137CB7A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86367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A2F2D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09323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96B9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29EAA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D827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3155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25371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5.2%</w:t>
                              </w:r>
                            </w:p>
                          </w:tc>
                        </w:tr>
                        <w:tr w:rsidR="006D645C" w14:paraId="7070F03A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5CE5B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A4B07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D40C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C02F1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9A4CD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430BB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588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6E2AE8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44.9%</w:t>
                              </w:r>
                            </w:p>
                          </w:tc>
                        </w:tr>
                        <w:tr w:rsidR="006D645C" w14:paraId="1524D867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CDB47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51685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DE375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BABA3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46587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7D9A9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61EB5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12.9%</w:t>
                              </w:r>
                            </w:p>
                          </w:tc>
                        </w:tr>
                        <w:tr w:rsidR="006D645C" w14:paraId="57E8564C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EA84E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B9DB7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E461B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43E5E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97DB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84F43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5945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33.7%</w:t>
                              </w:r>
                            </w:p>
                          </w:tc>
                        </w:tr>
                        <w:tr w:rsidR="006D645C" w14:paraId="78461C25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37E26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B37CB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8453B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4C425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5A5D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91B19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137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18C09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45.3%</w:t>
                              </w:r>
                            </w:p>
                          </w:tc>
                        </w:tr>
                        <w:tr w:rsidR="006D645C" w14:paraId="6606660E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2A058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E0ED5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BEA6D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4AC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9FBB9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ABCBA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70136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2.2%</w:t>
                              </w:r>
                            </w:p>
                          </w:tc>
                        </w:tr>
                        <w:tr w:rsidR="006D645C" w14:paraId="5CC936BA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62771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3D34C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DDBC1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4707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AD701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6F211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15290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645C" w14:paraId="7FA1EECA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5644C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59293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4D883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2DB88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C9DE3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1F11E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BFC11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16.7%</w:t>
                              </w:r>
                            </w:p>
                          </w:tc>
                        </w:tr>
                        <w:tr w:rsidR="006D645C" w14:paraId="3B1E2FF6" w14:textId="77777777" w:rsidTr="00CD76A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2BAB1" w14:textId="77777777" w:rsidR="006D645C" w:rsidRDefault="006D645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0BCCB" w14:textId="77777777" w:rsidR="006D645C" w:rsidRDefault="00CD76A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77CD4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CD3FD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D7E3B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077DF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38912" w14:textId="77777777" w:rsidR="006D645C" w:rsidRDefault="00CD76A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022C198" w14:textId="77777777" w:rsidR="006D645C" w:rsidRDefault="006D645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D57E010" w14:textId="77777777" w:rsidR="006D645C" w:rsidRDefault="006D645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AF5F789" w14:textId="77777777" w:rsidR="006D645C" w:rsidRDefault="006D645C">
                  <w:pPr>
                    <w:spacing w:after="0" w:line="240" w:lineRule="auto"/>
                  </w:pPr>
                </w:p>
              </w:tc>
            </w:tr>
          </w:tbl>
          <w:p w14:paraId="02BA85AA" w14:textId="77777777" w:rsidR="006D645C" w:rsidRDefault="006D645C">
            <w:pPr>
              <w:spacing w:after="0" w:line="240" w:lineRule="auto"/>
            </w:pPr>
          </w:p>
        </w:tc>
      </w:tr>
      <w:tr w:rsidR="006D645C" w14:paraId="5AB2062A" w14:textId="77777777">
        <w:trPr>
          <w:trHeight w:val="99"/>
        </w:trPr>
        <w:tc>
          <w:tcPr>
            <w:tcW w:w="85" w:type="dxa"/>
          </w:tcPr>
          <w:p w14:paraId="343A6D02" w14:textId="77777777" w:rsidR="006D645C" w:rsidRDefault="006D645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074C4E3" w14:textId="77777777" w:rsidR="006D645C" w:rsidRDefault="006D645C">
            <w:pPr>
              <w:pStyle w:val="EmptyCellLayoutStyle"/>
              <w:spacing w:after="0" w:line="240" w:lineRule="auto"/>
            </w:pPr>
          </w:p>
        </w:tc>
      </w:tr>
    </w:tbl>
    <w:p w14:paraId="7AA360F5" w14:textId="77777777" w:rsidR="006D645C" w:rsidRDefault="006D645C">
      <w:pPr>
        <w:spacing w:after="0" w:line="240" w:lineRule="auto"/>
      </w:pPr>
    </w:p>
    <w:sectPr w:rsidR="006D6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B034" w14:textId="77777777" w:rsidR="00CD76AC" w:rsidRDefault="00CD76AC" w:rsidP="00CD76AC">
      <w:pPr>
        <w:spacing w:after="0" w:line="240" w:lineRule="auto"/>
      </w:pPr>
      <w:r>
        <w:separator/>
      </w:r>
    </w:p>
  </w:endnote>
  <w:endnote w:type="continuationSeparator" w:id="0">
    <w:p w14:paraId="6EB79D42" w14:textId="77777777" w:rsidR="00CD76AC" w:rsidRDefault="00CD76AC" w:rsidP="00CD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0D5C" w14:textId="77777777" w:rsidR="00CD76AC" w:rsidRDefault="00CD7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1306" w14:textId="77777777" w:rsidR="00CD76AC" w:rsidRDefault="00CD76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A3DB" w14:textId="77777777" w:rsidR="00CD76AC" w:rsidRDefault="00CD7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663F" w14:textId="77777777" w:rsidR="00CD76AC" w:rsidRDefault="00CD76AC" w:rsidP="00CD76AC">
      <w:pPr>
        <w:spacing w:after="0" w:line="240" w:lineRule="auto"/>
      </w:pPr>
      <w:r>
        <w:separator/>
      </w:r>
    </w:p>
  </w:footnote>
  <w:footnote w:type="continuationSeparator" w:id="0">
    <w:p w14:paraId="33D83B16" w14:textId="77777777" w:rsidR="00CD76AC" w:rsidRDefault="00CD76AC" w:rsidP="00CD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4DFD" w14:textId="77777777" w:rsidR="00CD76AC" w:rsidRDefault="00CD76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61B4" w14:textId="77777777" w:rsidR="00CD76AC" w:rsidRDefault="00CD76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F1BA" w14:textId="77777777" w:rsidR="00CD76AC" w:rsidRDefault="00CD7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66531358">
    <w:abstractNumId w:val="0"/>
  </w:num>
  <w:num w:numId="2" w16cid:durableId="5132621">
    <w:abstractNumId w:val="1"/>
  </w:num>
  <w:num w:numId="3" w16cid:durableId="56899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5C"/>
    <w:rsid w:val="00246B6F"/>
    <w:rsid w:val="006D645C"/>
    <w:rsid w:val="00BF4C52"/>
    <w:rsid w:val="00CB0125"/>
    <w:rsid w:val="00C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9C4C"/>
  <w15:docId w15:val="{32BFABB1-48F9-4A1F-AFDD-CC6AE798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D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AC"/>
  </w:style>
  <w:style w:type="paragraph" w:styleId="Footer">
    <w:name w:val="footer"/>
    <w:basedOn w:val="Normal"/>
    <w:link w:val="FooterChar"/>
    <w:uiPriority w:val="99"/>
    <w:unhideWhenUsed/>
    <w:rsid w:val="00CD7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1230</Characters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2026-05-12T23:36:00Z</dcterms:created>
  <dcterms:modified xsi:type="dcterms:W3CDTF">2026-05-12T23:36:00Z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2026-05-12T07:32:53Z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8a55c638-26f5-41ea-b356-3c4a305773bb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