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"/>
        <w:gridCol w:w="11"/>
        <w:gridCol w:w="11402"/>
        <w:gridCol w:w="3348"/>
      </w:tblGrid>
      <w:tr w:rsidR="00C47102" w14:paraId="72AE3FFC" w14:textId="77777777">
        <w:trPr>
          <w:trHeight w:val="518"/>
        </w:trPr>
        <w:tc>
          <w:tcPr>
            <w:tcW w:w="85" w:type="dxa"/>
          </w:tcPr>
          <w:p w14:paraId="0265EDBD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E1ACB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47102" w14:paraId="79587BD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69AE5" w14:textId="77777777" w:rsidR="00C47102" w:rsidRDefault="00110B0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- 19</w:t>
                  </w:r>
                </w:p>
                <w:p w14:paraId="3DE0EFB3" w14:textId="77777777" w:rsidR="00C47102" w:rsidRDefault="00110B0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4/05/2026 - 10/05/2026</w:t>
                  </w:r>
                </w:p>
              </w:tc>
            </w:tr>
          </w:tbl>
          <w:p w14:paraId="5293004E" w14:textId="77777777" w:rsidR="00C47102" w:rsidRDefault="00C47102">
            <w:pPr>
              <w:spacing w:after="0" w:line="240" w:lineRule="auto"/>
            </w:pPr>
          </w:p>
        </w:tc>
        <w:tc>
          <w:tcPr>
            <w:tcW w:w="3405" w:type="dxa"/>
          </w:tcPr>
          <w:p w14:paraId="6C7F8215" w14:textId="77777777" w:rsidR="00C47102" w:rsidRDefault="00C47102">
            <w:pPr>
              <w:pStyle w:val="EmptyCellLayoutStyle"/>
              <w:spacing w:after="0" w:line="240" w:lineRule="auto"/>
            </w:pPr>
          </w:p>
        </w:tc>
      </w:tr>
      <w:tr w:rsidR="00C47102" w14:paraId="2DBA04E7" w14:textId="77777777">
        <w:trPr>
          <w:trHeight w:val="200"/>
        </w:trPr>
        <w:tc>
          <w:tcPr>
            <w:tcW w:w="85" w:type="dxa"/>
          </w:tcPr>
          <w:p w14:paraId="21D9972B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90066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9E1103D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A38BD11" w14:textId="77777777" w:rsidR="00C47102" w:rsidRDefault="00C47102">
            <w:pPr>
              <w:pStyle w:val="EmptyCellLayoutStyle"/>
              <w:spacing w:after="0" w:line="240" w:lineRule="auto"/>
            </w:pPr>
          </w:p>
        </w:tc>
      </w:tr>
      <w:tr w:rsidR="00110B0C" w14:paraId="5F058B31" w14:textId="77777777" w:rsidTr="00110B0C">
        <w:tc>
          <w:tcPr>
            <w:tcW w:w="85" w:type="dxa"/>
          </w:tcPr>
          <w:p w14:paraId="545ACF95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3"/>
            </w:tblGrid>
            <w:tr w:rsidR="00C47102" w14:paraId="35AA54A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386"/>
                    <w:gridCol w:w="6"/>
                  </w:tblGrid>
                  <w:tr w:rsidR="00C47102" w14:paraId="64546AC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ADA73C7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985B4D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4F39A27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06D8356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0B0C" w14:paraId="59DB39D4" w14:textId="77777777" w:rsidTr="00110B0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47102" w14:paraId="0820673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1741E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5E253572" w14:textId="77777777" w:rsidR="00C47102" w:rsidRDefault="00C47102">
                        <w:pPr>
                          <w:spacing w:after="0" w:line="240" w:lineRule="auto"/>
                        </w:pPr>
                      </w:p>
                    </w:tc>
                  </w:tr>
                  <w:tr w:rsidR="00110B0C" w14:paraId="41051298" w14:textId="77777777" w:rsidTr="00110B0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A465A60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05DEFC" w14:textId="77777777" w:rsidR="00C47102" w:rsidRDefault="00110B0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BAA432" wp14:editId="74F30913">
                              <wp:extent cx="7164457" cy="4114497"/>
                              <wp:effectExtent l="38100" t="38100" r="17780" b="19685"/>
                              <wp:docPr id="188279213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68454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7102" w14:paraId="259DABD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AA7279C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A77611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86967AF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BB61A3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7102" w14:paraId="203F04F7" w14:textId="77777777">
                    <w:tc>
                      <w:tcPr>
                        <w:tcW w:w="0" w:type="dxa"/>
                      </w:tcPr>
                      <w:p w14:paraId="2CD63A3D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184F58D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36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808"/>
                        </w:tblGrid>
                        <w:tr w:rsidR="00C47102" w14:paraId="3E6A3F8D" w14:textId="77777777" w:rsidTr="00110B0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CEF53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61978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BF406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D6571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98307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4A1CC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FEB7E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47102" w14:paraId="6A593ABB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4EAF4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6473D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7DCA2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682902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7F4DD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99D18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CA79D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685489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722A7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47102" w14:paraId="7E6D51CB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EFE82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6B49E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BE0BF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493552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9E6F0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D6039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15F24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497496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BF2C5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C47102" w14:paraId="35F2F58B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7DE0B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E2B3B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D4B1A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392720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70806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BB775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9BED8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395068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B5F46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47102" w14:paraId="2856102D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2ABAA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06E3F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270C1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372617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C7E58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7D4E6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F8114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378740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7AA1F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C47102" w14:paraId="2E7F0D42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74892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7C1AE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E3CB3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B8F0B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B881E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1A8C3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43910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40DB7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47102" w14:paraId="03672A51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C667B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45DCA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EF7CF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5897B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7FFE3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076E4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37722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DD0FC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47102" w14:paraId="7F7D461F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F25F1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F5116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69E39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0B366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EF67F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32096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35639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5CD2D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47102" w14:paraId="08E2BA45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804C8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C2753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D7D9D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89713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87FBA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8FBE1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23647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3C394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C47102" w14:paraId="78100753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090B3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C2699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1BA49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4625A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DFCC0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6145C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9052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7F99F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C47102" w14:paraId="0CFF392E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5EEB2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2D9BD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7EE8B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71DE5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2940A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5FFCD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51196</w:t>
                              </w:r>
                            </w:p>
                          </w:tc>
                          <w:tc>
                            <w:tcPr>
                              <w:tcW w:w="38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32FD7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364146BE" w14:textId="77777777" w:rsidR="00C47102" w:rsidRDefault="00C471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143C73C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CAE4C1A" w14:textId="77777777" w:rsidR="00C47102" w:rsidRDefault="00C47102">
                  <w:pPr>
                    <w:spacing w:after="0" w:line="240" w:lineRule="auto"/>
                  </w:pPr>
                </w:p>
              </w:tc>
            </w:tr>
          </w:tbl>
          <w:p w14:paraId="627E6CA3" w14:textId="77777777" w:rsidR="00C47102" w:rsidRDefault="00C47102">
            <w:pPr>
              <w:spacing w:after="0" w:line="240" w:lineRule="auto"/>
            </w:pPr>
          </w:p>
        </w:tc>
        <w:tc>
          <w:tcPr>
            <w:tcW w:w="3405" w:type="dxa"/>
          </w:tcPr>
          <w:p w14:paraId="3F19E225" w14:textId="77777777" w:rsidR="00C47102" w:rsidRDefault="00C47102">
            <w:pPr>
              <w:pStyle w:val="EmptyCellLayoutStyle"/>
              <w:spacing w:after="0" w:line="240" w:lineRule="auto"/>
            </w:pPr>
          </w:p>
        </w:tc>
      </w:tr>
    </w:tbl>
    <w:p w14:paraId="72B9CA43" w14:textId="77777777" w:rsidR="00C47102" w:rsidRDefault="00110B0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C47102" w14:paraId="518AC04C" w14:textId="77777777">
        <w:tc>
          <w:tcPr>
            <w:tcW w:w="85" w:type="dxa"/>
          </w:tcPr>
          <w:p w14:paraId="5C916905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C47102" w14:paraId="20B82F5C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C47102" w14:paraId="22673D1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176C83F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ECF426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15F38CA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D124ED6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0B0C" w14:paraId="2019D99D" w14:textId="77777777" w:rsidTr="00110B0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47102" w14:paraId="12FC3A6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F4A8F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15A1F6B" w14:textId="77777777" w:rsidR="00C47102" w:rsidRDefault="00C471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609C6BB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0B0C" w14:paraId="5A0E2887" w14:textId="77777777" w:rsidTr="00110B0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ABE222C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31A610" w14:textId="77777777" w:rsidR="00C47102" w:rsidRDefault="00110B0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00A37D" wp14:editId="273E4121">
                              <wp:extent cx="7058439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62019" cy="41162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A34E3A5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7102" w14:paraId="4B5965F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C3598FC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3AE27F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1101227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0955137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0B0C" w14:paraId="2F16F5CC" w14:textId="77777777" w:rsidTr="00110B0C">
                    <w:tc>
                      <w:tcPr>
                        <w:tcW w:w="0" w:type="dxa"/>
                      </w:tcPr>
                      <w:p w14:paraId="3FA8F33E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F8874CE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5"/>
                          <w:gridCol w:w="1797"/>
                          <w:gridCol w:w="1078"/>
                          <w:gridCol w:w="1078"/>
                          <w:gridCol w:w="1078"/>
                          <w:gridCol w:w="1230"/>
                          <w:gridCol w:w="1078"/>
                          <w:gridCol w:w="2442"/>
                        </w:tblGrid>
                        <w:tr w:rsidR="00110B0C" w14:paraId="476A6C67" w14:textId="77777777" w:rsidTr="00110B0C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5D02A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FA01E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E75F6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0611F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A9463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B87A9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0353C" w14:textId="77777777" w:rsidR="00110B0C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72CA5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10B0C" w14:paraId="606C53C5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D88B4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240B3" w14:textId="77777777" w:rsidR="00110B0C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8EEAA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214888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8CF38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52689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25A8D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9462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8D0CD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F32CC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C8C48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285082</w:t>
                              </w:r>
                            </w:p>
                          </w:tc>
                        </w:tr>
                        <w:tr w:rsidR="00110B0C" w14:paraId="71769FF2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69731" w14:textId="77777777" w:rsidR="00110B0C" w:rsidRDefault="00110B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2F87B" w14:textId="77777777" w:rsidR="00110B0C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3840B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72770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D490E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42839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85442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6191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54E54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ACB00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A9AB7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126517</w:t>
                              </w:r>
                            </w:p>
                          </w:tc>
                        </w:tr>
                        <w:tr w:rsidR="00110B0C" w14:paraId="28459AEE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304DE" w14:textId="77777777" w:rsidR="00110B0C" w:rsidRDefault="00110B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E9F87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AC0A7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60654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DB2DE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33154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3AD36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8E428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5AFF7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C83FA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94243</w:t>
                              </w:r>
                            </w:p>
                          </w:tc>
                        </w:tr>
                        <w:tr w:rsidR="00110B0C" w14:paraId="2E4CB221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576C1" w14:textId="77777777" w:rsidR="00110B0C" w:rsidRDefault="00110B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978DF" w14:textId="77777777" w:rsidR="00110B0C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EC3AC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25289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59453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963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7EAC6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697BA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7A6B2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2B242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26325</w:t>
                              </w:r>
                            </w:p>
                          </w:tc>
                        </w:tr>
                        <w:tr w:rsidR="00110B0C" w14:paraId="465BBD31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A75D4" w14:textId="77777777" w:rsidR="00110B0C" w:rsidRDefault="00110B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717B0" w14:textId="77777777" w:rsidR="00110B0C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49453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5171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B28BE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15078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6CCC6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ABA46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8C9F4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843CC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24071</w:t>
                              </w:r>
                            </w:p>
                          </w:tc>
                        </w:tr>
                        <w:tr w:rsidR="00110B0C" w14:paraId="78BA12C3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5DACA" w14:textId="77777777" w:rsidR="00110B0C" w:rsidRDefault="00110B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756FD" w14:textId="77777777" w:rsidR="00110B0C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11F6B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21823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F4149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85946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59E68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ADCAA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03A46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22553</w:t>
                              </w:r>
                            </w:p>
                          </w:tc>
                        </w:tr>
                        <w:tr w:rsidR="00110B0C" w14:paraId="67DB7835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EC332" w14:textId="77777777" w:rsidR="00110B0C" w:rsidRDefault="00110B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30E7C" w14:textId="77777777" w:rsidR="00110B0C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F832B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7AD1D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8F69F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10997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9F760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3C78A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AAC50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11851</w:t>
                              </w:r>
                            </w:p>
                          </w:tc>
                        </w:tr>
                        <w:tr w:rsidR="00110B0C" w14:paraId="239CC846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F6497" w14:textId="77777777" w:rsidR="00110B0C" w:rsidRDefault="00110B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2DECE" w14:textId="77777777" w:rsidR="00110B0C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A5887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6192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32F1F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3B0AC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D8C6D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1188D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7A2BA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6474</w:t>
                              </w:r>
                            </w:p>
                          </w:tc>
                        </w:tr>
                        <w:tr w:rsidR="00110B0C" w14:paraId="10BEBC82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BEEB5" w14:textId="77777777" w:rsidR="00110B0C" w:rsidRDefault="00110B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18851" w14:textId="77777777" w:rsidR="00110B0C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78137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2695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4E324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883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A8C7B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C3190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623ED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D00EE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3586</w:t>
                              </w:r>
                            </w:p>
                          </w:tc>
                        </w:tr>
                        <w:tr w:rsidR="00110B0C" w14:paraId="55ED483A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27E27" w14:textId="77777777" w:rsidR="00110B0C" w:rsidRDefault="00110B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E571C" w14:textId="77777777" w:rsidR="00110B0C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elstagformat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0CF2C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8B8E7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A61AA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19863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001CF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20EC8" w14:textId="77777777" w:rsidR="00110B0C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591</w:t>
                              </w:r>
                            </w:p>
                          </w:tc>
                        </w:tr>
                      </w:tbl>
                      <w:p w14:paraId="0AF8C98B" w14:textId="77777777" w:rsidR="00C47102" w:rsidRDefault="00C4710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EE05F64" w14:textId="77777777" w:rsidR="00C47102" w:rsidRDefault="00C47102">
                  <w:pPr>
                    <w:spacing w:after="0" w:line="240" w:lineRule="auto"/>
                  </w:pPr>
                </w:p>
              </w:tc>
            </w:tr>
          </w:tbl>
          <w:p w14:paraId="54FDA075" w14:textId="77777777" w:rsidR="00C47102" w:rsidRDefault="00C47102">
            <w:pPr>
              <w:spacing w:after="0" w:line="240" w:lineRule="auto"/>
            </w:pPr>
          </w:p>
        </w:tc>
        <w:tc>
          <w:tcPr>
            <w:tcW w:w="3477" w:type="dxa"/>
          </w:tcPr>
          <w:p w14:paraId="21017FA6" w14:textId="77777777" w:rsidR="00C47102" w:rsidRDefault="00C47102">
            <w:pPr>
              <w:pStyle w:val="EmptyCellLayoutStyle"/>
              <w:spacing w:after="0" w:line="240" w:lineRule="auto"/>
            </w:pPr>
          </w:p>
        </w:tc>
      </w:tr>
    </w:tbl>
    <w:p w14:paraId="52FFF7E7" w14:textId="77777777" w:rsidR="00C47102" w:rsidRDefault="00110B0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C47102" w14:paraId="1C5A1812" w14:textId="77777777">
        <w:tc>
          <w:tcPr>
            <w:tcW w:w="85" w:type="dxa"/>
          </w:tcPr>
          <w:p w14:paraId="40D64005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C47102" w14:paraId="50A7B985" w14:textId="77777777">
              <w:trPr>
                <w:trHeight w:val="7803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52"/>
                    <w:gridCol w:w="11"/>
                  </w:tblGrid>
                  <w:tr w:rsidR="00C47102" w14:paraId="5E0C80D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662D741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8E8D7D7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7AD3D6E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C1A7523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0B0C" w14:paraId="256D1953" w14:textId="77777777" w:rsidTr="00110B0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47102" w14:paraId="2B44737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718F0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C0DC875" w14:textId="77777777" w:rsidR="00C47102" w:rsidRDefault="00C47102">
                        <w:pPr>
                          <w:spacing w:after="0" w:line="240" w:lineRule="auto"/>
                        </w:pPr>
                      </w:p>
                    </w:tc>
                  </w:tr>
                  <w:tr w:rsidR="00110B0C" w14:paraId="3844AEDD" w14:textId="77777777" w:rsidTr="00110B0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5713DA5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56E17F" w14:textId="77777777" w:rsidR="00C47102" w:rsidRDefault="00110B0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DA9589" wp14:editId="0A1BAD19">
                              <wp:extent cx="6455465" cy="4114497"/>
                              <wp:effectExtent l="38100" t="38100" r="2159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6461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7102" w14:paraId="133AF70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DF520CA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F7AA50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B4DC376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505E35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7102" w14:paraId="4BF8F26E" w14:textId="77777777">
                    <w:tc>
                      <w:tcPr>
                        <w:tcW w:w="0" w:type="dxa"/>
                      </w:tcPr>
                      <w:p w14:paraId="58230D2C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BD3E14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74"/>
                        </w:tblGrid>
                        <w:tr w:rsidR="00C47102" w14:paraId="19C26D3E" w14:textId="77777777" w:rsidTr="00110B0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37117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64172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96DD5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75FCA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2B94D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B8E8B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866F4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47102" w14:paraId="3854AC1B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5ABC1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AE8D9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3AF96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3F6C4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E9EE9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32517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2B207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35B6180" w14:textId="77777777" w:rsidR="00C47102" w:rsidRDefault="00C471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B82F3D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7102" w14:paraId="4672102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8793370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B7227C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8B2BDE0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2AF125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0E37261" w14:textId="77777777" w:rsidR="00C47102" w:rsidRDefault="00C47102">
                  <w:pPr>
                    <w:spacing w:after="0" w:line="240" w:lineRule="auto"/>
                  </w:pPr>
                </w:p>
              </w:tc>
            </w:tr>
          </w:tbl>
          <w:p w14:paraId="4D850BB1" w14:textId="77777777" w:rsidR="00C47102" w:rsidRDefault="00C47102">
            <w:pPr>
              <w:spacing w:after="0" w:line="240" w:lineRule="auto"/>
            </w:pPr>
          </w:p>
        </w:tc>
        <w:tc>
          <w:tcPr>
            <w:tcW w:w="3477" w:type="dxa"/>
          </w:tcPr>
          <w:p w14:paraId="041E601E" w14:textId="77777777" w:rsidR="00C47102" w:rsidRDefault="00C47102">
            <w:pPr>
              <w:pStyle w:val="EmptyCellLayoutStyle"/>
              <w:spacing w:after="0" w:line="240" w:lineRule="auto"/>
            </w:pPr>
          </w:p>
        </w:tc>
      </w:tr>
    </w:tbl>
    <w:p w14:paraId="475A34B8" w14:textId="77777777" w:rsidR="00C47102" w:rsidRDefault="00110B0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415"/>
        <w:gridCol w:w="3405"/>
      </w:tblGrid>
      <w:tr w:rsidR="00C47102" w14:paraId="1DD954C6" w14:textId="77777777">
        <w:trPr>
          <w:trHeight w:val="333"/>
        </w:trPr>
        <w:tc>
          <w:tcPr>
            <w:tcW w:w="85" w:type="dxa"/>
          </w:tcPr>
          <w:p w14:paraId="6AA549F0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21266E2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701DF1D" w14:textId="77777777" w:rsidR="00C47102" w:rsidRDefault="00C47102">
            <w:pPr>
              <w:pStyle w:val="EmptyCellLayoutStyle"/>
              <w:spacing w:after="0" w:line="240" w:lineRule="auto"/>
            </w:pPr>
          </w:p>
        </w:tc>
      </w:tr>
      <w:tr w:rsidR="00C47102" w14:paraId="16319220" w14:textId="77777777">
        <w:tc>
          <w:tcPr>
            <w:tcW w:w="85" w:type="dxa"/>
          </w:tcPr>
          <w:p w14:paraId="3595DF83" w14:textId="77777777" w:rsidR="00C47102" w:rsidRDefault="00C4710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5"/>
            </w:tblGrid>
            <w:tr w:rsidR="00C47102" w14:paraId="7BEE38DA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389"/>
                  </w:tblGrid>
                  <w:tr w:rsidR="00C47102" w14:paraId="36860F6B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1AC652D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DB25F37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EFBA217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7102" w14:paraId="054B342D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00A4526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50BB55F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47102" w14:paraId="4D77DB5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9CCF0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A2695BD" w14:textId="77777777" w:rsidR="00C47102" w:rsidRDefault="00C47102">
                        <w:pPr>
                          <w:spacing w:after="0" w:line="240" w:lineRule="auto"/>
                        </w:pPr>
                      </w:p>
                    </w:tc>
                  </w:tr>
                  <w:tr w:rsidR="00C47102" w14:paraId="6EA0B97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11D64E3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FB41754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AEFDA91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0B0C" w14:paraId="12A31A43" w14:textId="77777777" w:rsidTr="00110B0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6F85E21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3FE58B" w14:textId="77777777" w:rsidR="00C47102" w:rsidRDefault="00110B0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BB60D9" wp14:editId="6690F96E">
                              <wp:extent cx="6534978" cy="4114141"/>
                              <wp:effectExtent l="38100" t="38100" r="18415" b="2032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9789" cy="412346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7102" w14:paraId="1966CC9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633337D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54B1043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BBBA99D" w14:textId="77777777" w:rsidR="00C47102" w:rsidRDefault="00C471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0B0C" w14:paraId="54AB394D" w14:textId="77777777" w:rsidTr="00110B0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39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836"/>
                          <w:gridCol w:w="3119"/>
                        </w:tblGrid>
                        <w:tr w:rsidR="00C47102" w14:paraId="6BDB8465" w14:textId="77777777" w:rsidTr="00110B0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4A87C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063C7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0B51D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10210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8E233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A95D1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26437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47102" w14:paraId="7D34B17D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2FE8A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BEB0B" w14:textId="77777777" w:rsidR="00C47102" w:rsidRDefault="00110B0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4E8F3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300344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997F4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75823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8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D1128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301215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7E839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47102" w14:paraId="63A535CF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9FFFE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EAF94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2A7B8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90780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1822D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8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BFFE4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4BE4B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9.9%</w:t>
                              </w:r>
                            </w:p>
                          </w:tc>
                        </w:tr>
                        <w:tr w:rsidR="00C47102" w14:paraId="697B25DF" w14:textId="77777777" w:rsidTr="00110B0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E3C0F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300F0" w14:textId="77777777" w:rsidR="00C47102" w:rsidRDefault="00110B0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7C9D5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6D7A2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B2105" w14:textId="77777777" w:rsidR="00C47102" w:rsidRDefault="00C471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E7504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BD6C6" w14:textId="77777777" w:rsidR="00C47102" w:rsidRDefault="00110B0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13.0%</w:t>
                              </w:r>
                            </w:p>
                          </w:tc>
                        </w:tr>
                      </w:tbl>
                      <w:p w14:paraId="3468C1D7" w14:textId="77777777" w:rsidR="00C47102" w:rsidRDefault="00C4710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7C216B7" w14:textId="77777777" w:rsidR="00C47102" w:rsidRDefault="00C47102">
                  <w:pPr>
                    <w:spacing w:after="0" w:line="240" w:lineRule="auto"/>
                  </w:pPr>
                </w:p>
              </w:tc>
            </w:tr>
          </w:tbl>
          <w:p w14:paraId="7D08033F" w14:textId="77777777" w:rsidR="00C47102" w:rsidRDefault="00C47102">
            <w:pPr>
              <w:spacing w:after="0" w:line="240" w:lineRule="auto"/>
            </w:pPr>
          </w:p>
        </w:tc>
        <w:tc>
          <w:tcPr>
            <w:tcW w:w="3405" w:type="dxa"/>
          </w:tcPr>
          <w:p w14:paraId="37717210" w14:textId="77777777" w:rsidR="00C47102" w:rsidRDefault="00C47102">
            <w:pPr>
              <w:pStyle w:val="EmptyCellLayoutStyle"/>
              <w:spacing w:after="0" w:line="240" w:lineRule="auto"/>
            </w:pPr>
          </w:p>
        </w:tc>
      </w:tr>
    </w:tbl>
    <w:p w14:paraId="06BFA5F4" w14:textId="62BDD357" w:rsidR="00C47102" w:rsidRDefault="00C47102">
      <w:pPr>
        <w:spacing w:after="0" w:line="240" w:lineRule="auto"/>
        <w:rPr>
          <w:sz w:val="0"/>
        </w:rPr>
      </w:pPr>
    </w:p>
    <w:p w14:paraId="014E2A55" w14:textId="77777777" w:rsidR="00C47102" w:rsidRDefault="00C47102">
      <w:pPr>
        <w:spacing w:after="0" w:line="240" w:lineRule="auto"/>
      </w:pPr>
    </w:p>
    <w:sectPr w:rsidR="00C471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2D8A" w14:textId="77777777" w:rsidR="00110B0C" w:rsidRDefault="00110B0C" w:rsidP="00110B0C">
      <w:pPr>
        <w:spacing w:after="0" w:line="240" w:lineRule="auto"/>
      </w:pPr>
      <w:r>
        <w:separator/>
      </w:r>
    </w:p>
  </w:endnote>
  <w:endnote w:type="continuationSeparator" w:id="0">
    <w:p w14:paraId="344BF176" w14:textId="77777777" w:rsidR="00110B0C" w:rsidRDefault="00110B0C" w:rsidP="0011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B1C0" w14:textId="77777777" w:rsidR="00110B0C" w:rsidRDefault="00110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ADF4" w14:textId="77777777" w:rsidR="00110B0C" w:rsidRDefault="00110B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5C4B" w14:textId="77777777" w:rsidR="00110B0C" w:rsidRDefault="00110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3820" w14:textId="77777777" w:rsidR="00110B0C" w:rsidRDefault="00110B0C" w:rsidP="00110B0C">
      <w:pPr>
        <w:spacing w:after="0" w:line="240" w:lineRule="auto"/>
      </w:pPr>
      <w:r>
        <w:separator/>
      </w:r>
    </w:p>
  </w:footnote>
  <w:footnote w:type="continuationSeparator" w:id="0">
    <w:p w14:paraId="3851B614" w14:textId="77777777" w:rsidR="00110B0C" w:rsidRDefault="00110B0C" w:rsidP="0011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A527" w14:textId="77777777" w:rsidR="00110B0C" w:rsidRDefault="00110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9168" w14:textId="77777777" w:rsidR="00110B0C" w:rsidRDefault="00110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2DD7" w14:textId="77777777" w:rsidR="00110B0C" w:rsidRDefault="00110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6451732">
    <w:abstractNumId w:val="0"/>
  </w:num>
  <w:num w:numId="2" w16cid:durableId="1784611525">
    <w:abstractNumId w:val="1"/>
  </w:num>
  <w:num w:numId="3" w16cid:durableId="1797291671">
    <w:abstractNumId w:val="2"/>
  </w:num>
  <w:num w:numId="4" w16cid:durableId="360205909">
    <w:abstractNumId w:val="3"/>
  </w:num>
  <w:num w:numId="5" w16cid:durableId="1672755920">
    <w:abstractNumId w:val="4"/>
  </w:num>
  <w:num w:numId="6" w16cid:durableId="1021013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102"/>
    <w:rsid w:val="00110B0C"/>
    <w:rsid w:val="004D7B17"/>
    <w:rsid w:val="00BF4C52"/>
    <w:rsid w:val="00C47102"/>
    <w:rsid w:val="00C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84DD"/>
  <w15:docId w15:val="{32BFABB1-48F9-4A1F-AFDD-CC6AE798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1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B0C"/>
  </w:style>
  <w:style w:type="paragraph" w:styleId="Footer">
    <w:name w:val="footer"/>
    <w:basedOn w:val="Normal"/>
    <w:link w:val="FooterChar"/>
    <w:uiPriority w:val="99"/>
    <w:unhideWhenUsed/>
    <w:rsid w:val="0011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</Words>
  <Characters>1427</Characters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2026-05-12T23:39:00Z</dcterms:created>
  <dcterms:modified xsi:type="dcterms:W3CDTF">2026-05-12T23:39:00Z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2026-05-12T07:29:03Z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167ea393-fdaa-4fd1-9a60-c646b2c30ca4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