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246"/>
      </w:tblGrid>
      <w:tr w:rsidR="00E35F32" w14:paraId="72BCA189" w14:textId="77777777">
        <w:trPr>
          <w:trHeight w:val="518"/>
        </w:trPr>
        <w:tc>
          <w:tcPr>
            <w:tcW w:w="85" w:type="dxa"/>
          </w:tcPr>
          <w:p w14:paraId="77DBC0A9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B0C7B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35F32" w14:paraId="6DAD625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9A928A" w14:textId="77777777" w:rsidR="00E35F32" w:rsidRDefault="00FE24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- 20</w:t>
                  </w:r>
                </w:p>
                <w:p w14:paraId="27F49964" w14:textId="77777777" w:rsidR="00E35F32" w:rsidRDefault="00FE24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11/05/2026 - 17/05/2026</w:t>
                  </w:r>
                </w:p>
              </w:tc>
            </w:tr>
          </w:tbl>
          <w:p w14:paraId="2FA1F18E" w14:textId="77777777" w:rsidR="00E35F32" w:rsidRDefault="00E35F32">
            <w:pPr>
              <w:spacing w:after="0" w:line="240" w:lineRule="auto"/>
            </w:pPr>
          </w:p>
        </w:tc>
      </w:tr>
      <w:tr w:rsidR="00FE2404" w14:paraId="344D613D" w14:textId="77777777" w:rsidTr="00FE2404">
        <w:tc>
          <w:tcPr>
            <w:tcW w:w="85" w:type="dxa"/>
          </w:tcPr>
          <w:p w14:paraId="498DF383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57"/>
            </w:tblGrid>
            <w:tr w:rsidR="00E35F32" w14:paraId="13F0819D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990"/>
                  </w:tblGrid>
                  <w:tr w:rsidR="00E35F32" w14:paraId="431B286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5C3D469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B8A899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B28B100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636F467C" w14:textId="77777777" w:rsidTr="00FE24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35F32" w14:paraId="4B02766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A3511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8848A0F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</w:tr>
                  <w:tr w:rsidR="00E35F32" w14:paraId="20829B2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EFE56E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417366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F4B9A4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42425A43" w14:textId="77777777" w:rsidTr="00FE24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D86E116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75F27E" w14:textId="77777777" w:rsidR="00E35F32" w:rsidRDefault="00FE24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0C29D58" wp14:editId="153E843E">
                              <wp:extent cx="6451600" cy="4114468"/>
                              <wp:effectExtent l="38100" t="38100" r="25400" b="19685"/>
                              <wp:docPr id="37107598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922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35F32" w14:paraId="4A3D1F6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68D8C24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4605B5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55FFA5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3B4E6AE8" w14:textId="77777777" w:rsidTr="00FE240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35F32" w14:paraId="5712E748" w14:textId="77777777" w:rsidTr="00FE24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A90AE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D2A05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1CE3F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204DA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1015A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DB195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2A3CE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35F32" w14:paraId="253AC2A7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FA002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A20F4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EFB4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A5C9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F9EA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5EEFE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E51F4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35F32" w14:paraId="64FF33B8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A3F4F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B8DD7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70A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6D6B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6DDA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12C19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5A748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E35F32" w14:paraId="10D2DC64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00D62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E45E3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BF4C7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A2B9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6392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AB6E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8795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E35F32" w14:paraId="07593802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D9224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3032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19BB9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FCC77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3DD47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C3E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58B2E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82.3%</w:t>
                              </w:r>
                            </w:p>
                          </w:tc>
                        </w:tr>
                        <w:tr w:rsidR="00E35F32" w14:paraId="47440510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6578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F5DAC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9685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5088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4257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E0F9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8C0A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E35F32" w14:paraId="112F0ADF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FF59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AA638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75E4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7A80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5C1C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8A439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0F4E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35F32" w14:paraId="5410DC10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0CA27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81C67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653E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E103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05D5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A23F4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234C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E35F32" w14:paraId="7829C500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73D30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1914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5E86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DD4E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3FF6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92AC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B7F9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E35F32" w14:paraId="32777271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77D6B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36BC9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A9F8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645D9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266F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57A29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C3B9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35F32" w14:paraId="7B262267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E1751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15618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09E2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F0F7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FFF0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8548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F07AC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0102D038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0B783F7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680765" w14:textId="77777777" w:rsidR="00E35F32" w:rsidRDefault="00E35F32">
                  <w:pPr>
                    <w:spacing w:after="0" w:line="240" w:lineRule="auto"/>
                  </w:pPr>
                </w:p>
              </w:tc>
            </w:tr>
          </w:tbl>
          <w:p w14:paraId="0CA9284C" w14:textId="77777777" w:rsidR="00E35F32" w:rsidRDefault="00E35F32">
            <w:pPr>
              <w:spacing w:after="0" w:line="240" w:lineRule="auto"/>
            </w:pPr>
          </w:p>
        </w:tc>
      </w:tr>
    </w:tbl>
    <w:p w14:paraId="17983695" w14:textId="77777777" w:rsidR="00E35F32" w:rsidRDefault="00FE24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35F32" w14:paraId="4F56540C" w14:textId="77777777">
        <w:tc>
          <w:tcPr>
            <w:tcW w:w="85" w:type="dxa"/>
          </w:tcPr>
          <w:p w14:paraId="4572A84D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35F32" w14:paraId="32B23F0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847"/>
                    <w:gridCol w:w="491"/>
                  </w:tblGrid>
                  <w:tr w:rsidR="00E35F32" w14:paraId="6B0D288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AAF7853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A7E6A4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C47D6EC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10B5B101" w14:textId="77777777" w:rsidTr="00FE240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35F32" w14:paraId="770809E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88234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A703331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1756BD0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5F32" w14:paraId="385096E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542DCF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96E3741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44A7AAB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5F32" w14:paraId="16D38ABC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B8D9AC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833F72" w14:textId="77777777" w:rsidR="00E35F32" w:rsidRDefault="00FE24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394B29B" wp14:editId="6A6EB8B8">
                              <wp:extent cx="68199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2460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225FFCF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5F32" w14:paraId="137515A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C7DFC4D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845040C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AB8ED51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370F1D95" w14:textId="77777777" w:rsidTr="00FE240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8"/>
                          <w:gridCol w:w="1871"/>
                          <w:gridCol w:w="1432"/>
                          <w:gridCol w:w="1559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FE2404" w14:paraId="4B609BAF" w14:textId="77777777" w:rsidTr="00FE2404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016A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BED25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5494F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A1D43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16AB6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773A7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C959A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40532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E2404" w14:paraId="524FBB9C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17392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B9090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5CD0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8B64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4B47B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C967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64860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3543B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</w:t>
                              </w:r>
                            </w:p>
                          </w:tc>
                        </w:tr>
                        <w:tr w:rsidR="00FE2404" w14:paraId="7BC75F72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D3EA4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8F3CA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D80E6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BC57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425B4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74AE6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13198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87E78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507</w:t>
                              </w:r>
                            </w:p>
                          </w:tc>
                        </w:tr>
                        <w:tr w:rsidR="00FE2404" w14:paraId="3A653458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58A3B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4CFFA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B7BCB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8E9A6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8430C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0F09D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B74E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18349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</w:tr>
                        <w:tr w:rsidR="00FE2404" w14:paraId="06DC6FDA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5E8F0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61847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E348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13B77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30EB5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824B9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5A76C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4A86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</w:tr>
                        <w:tr w:rsidR="00FE2404" w14:paraId="0B9D1FE8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BB857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BB9A6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DD930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1F60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76FF6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F03E9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EFCA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CF2D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</w:tr>
                        <w:tr w:rsidR="00FE2404" w14:paraId="7D7D37E1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DC014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E8CF7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2C76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AFC9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9905C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3C0D7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99A0D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7B171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</w:tr>
                        <w:tr w:rsidR="00FE2404" w14:paraId="4AF8FE87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5AF32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EDFC3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B2A6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7C20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C9C34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1602B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30CF8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5342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</w:tr>
                        <w:tr w:rsidR="00FE2404" w14:paraId="47AF4A74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95B1B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90163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6FFF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782A0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AF550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1D8F3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CC8C8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F66B7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</w:tr>
                        <w:tr w:rsidR="00FE2404" w14:paraId="1B570971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8228D" w14:textId="77777777" w:rsidR="00FE2404" w:rsidRDefault="00FE24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24FF7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2A148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205D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8171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BFBAB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2AF41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2C2D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</w:tr>
                        <w:tr w:rsidR="00FE2404" w14:paraId="1C28F06D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1E487" w14:textId="77777777" w:rsidR="00FE2404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FCE3" w14:textId="77777777" w:rsidR="00FE2404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A7565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670DE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4D1F0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69D22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6FCFD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4555F" w14:textId="77777777" w:rsidR="00FE2404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</w:tr>
                      </w:tbl>
                      <w:p w14:paraId="699C498E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EEA163" w14:textId="77777777" w:rsidR="00E35F32" w:rsidRDefault="00E35F32">
                  <w:pPr>
                    <w:spacing w:after="0" w:line="240" w:lineRule="auto"/>
                  </w:pPr>
                </w:p>
              </w:tc>
            </w:tr>
          </w:tbl>
          <w:p w14:paraId="7B282D14" w14:textId="77777777" w:rsidR="00E35F32" w:rsidRDefault="00E35F32">
            <w:pPr>
              <w:spacing w:after="0" w:line="240" w:lineRule="auto"/>
            </w:pPr>
          </w:p>
        </w:tc>
      </w:tr>
    </w:tbl>
    <w:p w14:paraId="3DE32CE5" w14:textId="77777777" w:rsidR="00E35F32" w:rsidRDefault="00FE24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E35F32" w14:paraId="2B58E30E" w14:textId="77777777">
        <w:tc>
          <w:tcPr>
            <w:tcW w:w="85" w:type="dxa"/>
          </w:tcPr>
          <w:p w14:paraId="4F3E338B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E35F32" w14:paraId="368096BB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"/>
                    <w:gridCol w:w="10391"/>
                    <w:gridCol w:w="1004"/>
                  </w:tblGrid>
                  <w:tr w:rsidR="00E35F32" w14:paraId="4BB2E2D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04C39FC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7592DE6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42909F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536CF525" w14:textId="77777777" w:rsidTr="00FE24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35F32" w14:paraId="5A4CB1D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9CCA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B4EA738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</w:tr>
                  <w:tr w:rsidR="00E35F32" w14:paraId="4E9B5DC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055B7E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693BC73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B17326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46208463" w14:textId="77777777" w:rsidTr="00FE24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96AA258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E2E322" w14:textId="77777777" w:rsidR="00E35F32" w:rsidRDefault="00FE24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1DB5" wp14:editId="4AD28C2F">
                              <wp:extent cx="681355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8616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35F32" w14:paraId="4FE3B61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88394D1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AF10160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ACE857C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E2404" w14:paraId="565DA17D" w14:textId="77777777" w:rsidTr="00FE240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561"/>
                          <w:gridCol w:w="1843"/>
                          <w:gridCol w:w="1559"/>
                          <w:gridCol w:w="850"/>
                          <w:gridCol w:w="1763"/>
                        </w:tblGrid>
                        <w:tr w:rsidR="00E35F32" w14:paraId="28FA48A2" w14:textId="77777777" w:rsidTr="00FE24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CAA13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59D6D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5489E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FD66D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1E557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84154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EFDC4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35F32" w14:paraId="03E81913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12F38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D2BF2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BAA0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66A1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1D4B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B60A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3721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8BD04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9.0%</w:t>
                              </w:r>
                            </w:p>
                          </w:tc>
                        </w:tr>
                        <w:tr w:rsidR="00E35F32" w14:paraId="1F28C42D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6A07A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5976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FE88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727C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ED13E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E1555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5479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50.9%</w:t>
                              </w:r>
                            </w:p>
                          </w:tc>
                        </w:tr>
                        <w:tr w:rsidR="00E35F32" w14:paraId="37004703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AB508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FE713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07E6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EC9C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EC6C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BCB8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CE094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6.1%</w:t>
                              </w:r>
                            </w:p>
                          </w:tc>
                        </w:tr>
                        <w:tr w:rsidR="00E35F32" w14:paraId="40BF3AD9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10F3D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26622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5116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A4BB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8033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F933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EAC9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27.1%</w:t>
                              </w:r>
                            </w:p>
                          </w:tc>
                        </w:tr>
                        <w:tr w:rsidR="00E35F32" w14:paraId="6834ED32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1808F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DACBE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8B0BE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150F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B23B7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5E81D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6891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35F32" w14:paraId="35A8AD2E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94D1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60738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FBB65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4F98A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61A0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1FC06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E5ED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35F32" w14:paraId="40CE5EF7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8802D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9F63F" w14:textId="77777777" w:rsidR="00E35F32" w:rsidRDefault="00FE24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895B2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39A17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B48B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043BB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334D3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  <w:tr w:rsidR="00E35F32" w14:paraId="5BA4DF12" w14:textId="77777777" w:rsidTr="00FE24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DFB2D" w14:textId="77777777" w:rsidR="00E35F32" w:rsidRDefault="00E35F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9D832" w14:textId="77777777" w:rsidR="00E35F32" w:rsidRDefault="00FE24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7D0C0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046BF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6BD91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35A5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DF034" w14:textId="77777777" w:rsidR="00E35F32" w:rsidRDefault="00FE24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F0E89D5" w14:textId="77777777" w:rsidR="00E35F32" w:rsidRDefault="00E35F3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222120" w14:textId="77777777" w:rsidR="00E35F32" w:rsidRDefault="00E35F3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1092295" w14:textId="77777777" w:rsidR="00E35F32" w:rsidRDefault="00E35F32">
                  <w:pPr>
                    <w:spacing w:after="0" w:line="240" w:lineRule="auto"/>
                  </w:pPr>
                </w:p>
              </w:tc>
            </w:tr>
          </w:tbl>
          <w:p w14:paraId="7E234D49" w14:textId="77777777" w:rsidR="00E35F32" w:rsidRDefault="00E35F32">
            <w:pPr>
              <w:spacing w:after="0" w:line="240" w:lineRule="auto"/>
            </w:pPr>
          </w:p>
        </w:tc>
      </w:tr>
      <w:tr w:rsidR="00E35F32" w14:paraId="2C0245F3" w14:textId="77777777">
        <w:trPr>
          <w:trHeight w:val="99"/>
        </w:trPr>
        <w:tc>
          <w:tcPr>
            <w:tcW w:w="85" w:type="dxa"/>
          </w:tcPr>
          <w:p w14:paraId="0C0B5B8B" w14:textId="77777777" w:rsidR="00E35F32" w:rsidRDefault="00E35F3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AC3939A" w14:textId="77777777" w:rsidR="00E35F32" w:rsidRDefault="00E35F32">
            <w:pPr>
              <w:pStyle w:val="EmptyCellLayoutStyle"/>
              <w:spacing w:after="0" w:line="240" w:lineRule="auto"/>
            </w:pPr>
          </w:p>
        </w:tc>
      </w:tr>
    </w:tbl>
    <w:p w14:paraId="6E424E4C" w14:textId="77777777" w:rsidR="00E35F32" w:rsidRDefault="00E35F32">
      <w:pPr>
        <w:spacing w:after="0" w:line="240" w:lineRule="auto"/>
      </w:pPr>
    </w:p>
    <w:sectPr w:rsidR="00E35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08AD" w14:textId="77777777" w:rsidR="00FE2404" w:rsidRDefault="00FE2404" w:rsidP="00FE2404">
      <w:pPr>
        <w:spacing w:after="0" w:line="240" w:lineRule="auto"/>
      </w:pPr>
      <w:r>
        <w:separator/>
      </w:r>
    </w:p>
  </w:endnote>
  <w:endnote w:type="continuationSeparator" w:id="0">
    <w:p w14:paraId="47E52094" w14:textId="77777777" w:rsidR="00FE2404" w:rsidRDefault="00FE2404" w:rsidP="00FE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22B9" w14:textId="77777777" w:rsidR="00FE2404" w:rsidRDefault="00FE2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8110" w14:textId="77777777" w:rsidR="00FE2404" w:rsidRDefault="00FE2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EF0C" w14:textId="77777777" w:rsidR="00FE2404" w:rsidRDefault="00FE2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904A" w14:textId="77777777" w:rsidR="00FE2404" w:rsidRDefault="00FE2404" w:rsidP="00FE2404">
      <w:pPr>
        <w:spacing w:after="0" w:line="240" w:lineRule="auto"/>
      </w:pPr>
      <w:r>
        <w:separator/>
      </w:r>
    </w:p>
  </w:footnote>
  <w:footnote w:type="continuationSeparator" w:id="0">
    <w:p w14:paraId="3B268CEA" w14:textId="77777777" w:rsidR="00FE2404" w:rsidRDefault="00FE2404" w:rsidP="00FE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1401" w14:textId="77777777" w:rsidR="00FE2404" w:rsidRDefault="00FE2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92F3" w14:textId="77777777" w:rsidR="00FE2404" w:rsidRDefault="00FE2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7BF4" w14:textId="77777777" w:rsidR="00FE2404" w:rsidRDefault="00FE2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3848276">
    <w:abstractNumId w:val="0"/>
  </w:num>
  <w:num w:numId="2" w16cid:durableId="706612388">
    <w:abstractNumId w:val="1"/>
  </w:num>
  <w:num w:numId="3" w16cid:durableId="212615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32"/>
    <w:rsid w:val="001A2741"/>
    <w:rsid w:val="00340C07"/>
    <w:rsid w:val="0054533D"/>
    <w:rsid w:val="00E35F32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C803"/>
  <w15:docId w15:val="{96A3BCB8-230B-4D4D-B299-A10738E3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E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04"/>
  </w:style>
  <w:style w:type="paragraph" w:styleId="Footer">
    <w:name w:val="footer"/>
    <w:basedOn w:val="Normal"/>
    <w:link w:val="FooterChar"/>
    <w:uiPriority w:val="99"/>
    <w:unhideWhenUsed/>
    <w:rsid w:val="00FE24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1189</Characters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2026-05-20T01:08:00Z</dcterms:created>
  <dcterms:modified xsi:type="dcterms:W3CDTF">2026-05-20T01:08:00Z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2026-05-19T22:38:58Z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d250d1de-eeb6-40c2-9afd-0c3f2ff61311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