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406"/>
        <w:gridCol w:w="3405"/>
      </w:tblGrid>
      <w:tr w:rsidR="00E62FC9" w14:paraId="053218BC" w14:textId="77777777">
        <w:trPr>
          <w:trHeight w:val="518"/>
        </w:trPr>
        <w:tc>
          <w:tcPr>
            <w:tcW w:w="85" w:type="dxa"/>
          </w:tcPr>
          <w:p w14:paraId="1589E119" w14:textId="77777777" w:rsidR="00E62FC9" w:rsidRDefault="00E62F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8D2D62" w14:textId="77777777" w:rsidR="00E62FC9" w:rsidRDefault="00E62FC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62FC9" w14:paraId="264ECB8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2F65E" w14:textId="77777777" w:rsidR="00E62FC9" w:rsidRDefault="0007192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- 20</w:t>
                  </w:r>
                </w:p>
                <w:p w14:paraId="16827853" w14:textId="77777777" w:rsidR="00E62FC9" w:rsidRDefault="0007192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11/05/2026 - 17/05/2026</w:t>
                  </w:r>
                </w:p>
              </w:tc>
            </w:tr>
          </w:tbl>
          <w:p w14:paraId="37E245BE" w14:textId="77777777" w:rsidR="00E62FC9" w:rsidRDefault="00E62FC9">
            <w:pPr>
              <w:spacing w:after="0" w:line="240" w:lineRule="auto"/>
            </w:pPr>
          </w:p>
        </w:tc>
        <w:tc>
          <w:tcPr>
            <w:tcW w:w="3405" w:type="dxa"/>
          </w:tcPr>
          <w:p w14:paraId="7E9A6C1A" w14:textId="77777777" w:rsidR="00E62FC9" w:rsidRDefault="00E62FC9">
            <w:pPr>
              <w:pStyle w:val="EmptyCellLayoutStyle"/>
              <w:spacing w:after="0" w:line="240" w:lineRule="auto"/>
            </w:pPr>
          </w:p>
        </w:tc>
      </w:tr>
      <w:tr w:rsidR="00E62FC9" w14:paraId="3752D49A" w14:textId="77777777">
        <w:trPr>
          <w:trHeight w:val="200"/>
        </w:trPr>
        <w:tc>
          <w:tcPr>
            <w:tcW w:w="85" w:type="dxa"/>
          </w:tcPr>
          <w:p w14:paraId="6DEB9E5D" w14:textId="77777777" w:rsidR="00E62FC9" w:rsidRDefault="00E62F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274D3A" w14:textId="77777777" w:rsidR="00E62FC9" w:rsidRDefault="00E62FC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5CA4BDE" w14:textId="77777777" w:rsidR="00E62FC9" w:rsidRDefault="00E62FC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CCD340F" w14:textId="77777777" w:rsidR="00E62FC9" w:rsidRDefault="00E62FC9">
            <w:pPr>
              <w:pStyle w:val="EmptyCellLayoutStyle"/>
              <w:spacing w:after="0" w:line="240" w:lineRule="auto"/>
            </w:pPr>
          </w:p>
        </w:tc>
      </w:tr>
      <w:tr w:rsidR="00071927" w14:paraId="0438524E" w14:textId="77777777" w:rsidTr="00071927">
        <w:tc>
          <w:tcPr>
            <w:tcW w:w="85" w:type="dxa"/>
          </w:tcPr>
          <w:p w14:paraId="7FB2F7C6" w14:textId="77777777" w:rsidR="00E62FC9" w:rsidRDefault="00E62F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6"/>
            </w:tblGrid>
            <w:tr w:rsidR="00E62FC9" w14:paraId="2705D75D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E62FC9" w14:paraId="05C6B0C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FD87359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DCDE017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E1ACC7D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523B43F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927" w14:paraId="34CF2597" w14:textId="77777777" w:rsidTr="0007192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62FC9" w14:paraId="2E0639F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783C0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FEA6AB5" w14:textId="77777777" w:rsidR="00E62FC9" w:rsidRDefault="00E62FC9">
                        <w:pPr>
                          <w:spacing w:after="0" w:line="240" w:lineRule="auto"/>
                        </w:pPr>
                      </w:p>
                    </w:tc>
                  </w:tr>
                  <w:tr w:rsidR="00071927" w14:paraId="61AFA90B" w14:textId="77777777" w:rsidTr="0007192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9E1D3F2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8CA655" w14:textId="77777777" w:rsidR="00E62FC9" w:rsidRDefault="0007192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C8D7008" wp14:editId="26E3BFD4">
                              <wp:extent cx="6534150" cy="4114497"/>
                              <wp:effectExtent l="38100" t="38100" r="19050" b="19685"/>
                              <wp:docPr id="158556080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4651" cy="412111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62FC9" w14:paraId="4659E7E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AF50774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52BBBAB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9CB5062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7D7A176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2FC9" w14:paraId="76466453" w14:textId="77777777">
                    <w:tc>
                      <w:tcPr>
                        <w:tcW w:w="0" w:type="dxa"/>
                      </w:tcPr>
                      <w:p w14:paraId="0221B5E7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24C0880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E62FC9" w14:paraId="0E04B9CE" w14:textId="77777777" w:rsidTr="0007192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F0F70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00C9D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09D1A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7E5E2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AEE1D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D8E4D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8E98E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62FC9" w14:paraId="1DAEF62E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8BB0F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D1EE0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6799A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751330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3D718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F9EDD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E7ABE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761328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7D1F9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E62FC9" w14:paraId="11D7C8BC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70971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21FDF" w14:textId="77777777" w:rsidR="00E62FC9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D9676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665826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20EA7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8D1B8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10248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24A65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689492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CFAA2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E62FC9" w14:paraId="1D630B65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C8A66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62414" w14:textId="77777777" w:rsidR="00E62FC9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2CF83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627946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F8990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D4343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A4C0A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646408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3E848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E62FC9" w14:paraId="5DEC7C51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8D144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12B04" w14:textId="77777777" w:rsidR="00E62FC9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C2878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456919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972B7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29858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B34D9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465282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72A3E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E62FC9" w14:paraId="2644ADCC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A0990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DC6DD" w14:textId="77777777" w:rsidR="00E62FC9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2AED3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120698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9CABE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3AFB0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7FCE2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121819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D2D03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E62FC9" w14:paraId="6B102FE0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C3F8E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EF943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D4E89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83677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ADDBF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9CB85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16CB6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85355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428DC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E62FC9" w14:paraId="12E7199F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987CE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BC52C" w14:textId="77777777" w:rsidR="00E62FC9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812EF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69981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B2EAB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A39C6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75140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71502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4C284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E62FC9" w14:paraId="4167AD34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EB02B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93F6F" w14:textId="77777777" w:rsidR="00E62FC9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348AF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846BB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E46A7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962E4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51912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37FB8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E62FC9" w14:paraId="227D0470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C8B4B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88932" w14:textId="77777777" w:rsidR="00E62FC9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431E9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B7D1B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B36E4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5D0FA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31051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EBBF2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E62FC9" w14:paraId="5F43FE3E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00824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5238C" w14:textId="77777777" w:rsidR="00E62FC9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17CDD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48195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FFD4E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57D10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BC5F3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5CDC7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</w:tbl>
                      <w:p w14:paraId="4E7D7E25" w14:textId="77777777" w:rsidR="00E62FC9" w:rsidRDefault="00E62FC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F5D3851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583A962" w14:textId="77777777" w:rsidR="00E62FC9" w:rsidRDefault="00E62FC9">
                  <w:pPr>
                    <w:spacing w:after="0" w:line="240" w:lineRule="auto"/>
                  </w:pPr>
                </w:p>
              </w:tc>
            </w:tr>
          </w:tbl>
          <w:p w14:paraId="2623DE8F" w14:textId="77777777" w:rsidR="00E62FC9" w:rsidRDefault="00E62FC9">
            <w:pPr>
              <w:spacing w:after="0" w:line="240" w:lineRule="auto"/>
            </w:pPr>
          </w:p>
        </w:tc>
        <w:tc>
          <w:tcPr>
            <w:tcW w:w="3405" w:type="dxa"/>
          </w:tcPr>
          <w:p w14:paraId="16E5AD5C" w14:textId="77777777" w:rsidR="00E62FC9" w:rsidRDefault="00E62FC9">
            <w:pPr>
              <w:pStyle w:val="EmptyCellLayoutStyle"/>
              <w:spacing w:after="0" w:line="240" w:lineRule="auto"/>
            </w:pPr>
          </w:p>
        </w:tc>
      </w:tr>
    </w:tbl>
    <w:p w14:paraId="7FBA306E" w14:textId="77777777" w:rsidR="00E62FC9" w:rsidRDefault="0007192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E62FC9" w14:paraId="2EC863EE" w14:textId="77777777">
        <w:tc>
          <w:tcPr>
            <w:tcW w:w="85" w:type="dxa"/>
          </w:tcPr>
          <w:p w14:paraId="24E0F1B6" w14:textId="77777777" w:rsidR="00E62FC9" w:rsidRDefault="00E62FC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E62FC9" w14:paraId="0E63A40A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E62FC9" w14:paraId="51C19E5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4A58F6F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7C77A1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8064151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304947F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927" w14:paraId="5E1274A5" w14:textId="77777777" w:rsidTr="0007192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62FC9" w14:paraId="45E13F5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406B0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D46D4CC" w14:textId="77777777" w:rsidR="00E62FC9" w:rsidRDefault="00E62FC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737ADC6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927" w14:paraId="7580AE10" w14:textId="77777777" w:rsidTr="0007192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11D77B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842EA0" w14:textId="77777777" w:rsidR="00E62FC9" w:rsidRDefault="0007192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07A332" wp14:editId="7C5C82D2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9975" cy="412244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40A9848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2FC9" w14:paraId="33F6FEA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4A28695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11FC30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F049328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D8E3794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927" w14:paraId="116BE9CB" w14:textId="77777777" w:rsidTr="00071927">
                    <w:tc>
                      <w:tcPr>
                        <w:tcW w:w="0" w:type="dxa"/>
                      </w:tcPr>
                      <w:p w14:paraId="25936CD6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C31B5F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469"/>
                          <w:gridCol w:w="1559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071927" w14:paraId="4A35E06F" w14:textId="77777777" w:rsidTr="00071927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DC5E2" w14:textId="77777777" w:rsidR="00071927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D35AF" w14:textId="77777777" w:rsidR="00071927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15877" w14:textId="77777777" w:rsidR="00071927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B7132" w14:textId="77777777" w:rsidR="00071927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26C32" w14:textId="77777777" w:rsidR="00071927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DB3A0" w14:textId="77777777" w:rsidR="00071927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0C588" w14:textId="77777777" w:rsidR="00071927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6EC64" w14:textId="77777777" w:rsidR="00071927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71927" w14:paraId="2B8C31C4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FD7D2" w14:textId="77777777" w:rsidR="00071927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7506D" w14:textId="77777777" w:rsidR="00071927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56E32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277350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12CBC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E0775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0E135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C6F98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1DCAF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323605</w:t>
                              </w:r>
                            </w:p>
                          </w:tc>
                        </w:tr>
                        <w:tr w:rsidR="00071927" w14:paraId="1018CBD8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E0418" w14:textId="77777777" w:rsidR="00071927" w:rsidRDefault="000719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FE907" w14:textId="77777777" w:rsidR="00071927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BA95B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129925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CCC9F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2AAF4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53F83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25B81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D58AE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175961</w:t>
                              </w:r>
                            </w:p>
                          </w:tc>
                        </w:tr>
                        <w:tr w:rsidR="00071927" w14:paraId="7834FF59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0E4BA" w14:textId="77777777" w:rsidR="00071927" w:rsidRDefault="000719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38372" w14:textId="77777777" w:rsidR="00071927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67804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115557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715DC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E5BAF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10699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01C59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C38A9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652F5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143352</w:t>
                              </w:r>
                            </w:p>
                          </w:tc>
                        </w:tr>
                        <w:tr w:rsidR="00071927" w14:paraId="6A751480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4F604" w14:textId="77777777" w:rsidR="00071927" w:rsidRDefault="000719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EB486" w14:textId="77777777" w:rsidR="00071927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02D93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169BE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29C48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109629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22C2E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5B920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BE75B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125101</w:t>
                              </w:r>
                            </w:p>
                          </w:tc>
                        </w:tr>
                        <w:tr w:rsidR="00071927" w14:paraId="22696AEA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05ACD" w14:textId="77777777" w:rsidR="00071927" w:rsidRDefault="000719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83E52" w14:textId="77777777" w:rsidR="00071927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B8D14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64213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0286F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C00F1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CF67E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90A8E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6A7B3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71350</w:t>
                              </w:r>
                            </w:p>
                          </w:tc>
                        </w:tr>
                        <w:tr w:rsidR="00071927" w14:paraId="2352B46E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749B5" w14:textId="77777777" w:rsidR="00071927" w:rsidRDefault="000719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36F29" w14:textId="77777777" w:rsidR="00071927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C3988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52228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7F4BE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4F643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84EFD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B3A44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7344B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57495</w:t>
                              </w:r>
                            </w:p>
                          </w:tc>
                        </w:tr>
                        <w:tr w:rsidR="00071927" w14:paraId="66391EEB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09277" w14:textId="77777777" w:rsidR="00071927" w:rsidRDefault="000719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FA30A" w14:textId="77777777" w:rsidR="00071927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E9F3B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F8A26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3CD57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94E10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46BEB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CE15F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22835</w:t>
                              </w:r>
                            </w:p>
                          </w:tc>
                        </w:tr>
                        <w:tr w:rsidR="00071927" w14:paraId="643D67ED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41482" w14:textId="77777777" w:rsidR="00071927" w:rsidRDefault="000719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391B8" w14:textId="77777777" w:rsidR="00071927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A3F85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3BEEF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0CD10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7AA6A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188E9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E3BC5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12209</w:t>
                              </w:r>
                            </w:p>
                          </w:tc>
                        </w:tr>
                        <w:tr w:rsidR="00071927" w14:paraId="4E8437F9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8E377" w14:textId="77777777" w:rsidR="00071927" w:rsidRDefault="000719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B0315" w14:textId="77777777" w:rsidR="00071927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1EE9A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B9011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2BB6A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C7FD1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03224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07847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9338</w:t>
                              </w:r>
                            </w:p>
                          </w:tc>
                        </w:tr>
                        <w:tr w:rsidR="00071927" w14:paraId="7F34A992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419C2" w14:textId="77777777" w:rsidR="00071927" w:rsidRDefault="000719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CFA33" w14:textId="77777777" w:rsidR="00071927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73E63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116DC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6C6EB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A0CC7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8D4E1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BAA7B" w14:textId="77777777" w:rsidR="00071927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816</w:t>
                              </w:r>
                            </w:p>
                          </w:tc>
                        </w:tr>
                      </w:tbl>
                      <w:p w14:paraId="225A3011" w14:textId="77777777" w:rsidR="00E62FC9" w:rsidRDefault="00E62FC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3F4B8D4" w14:textId="77777777" w:rsidR="00E62FC9" w:rsidRDefault="00E62FC9">
                  <w:pPr>
                    <w:spacing w:after="0" w:line="240" w:lineRule="auto"/>
                  </w:pPr>
                </w:p>
              </w:tc>
            </w:tr>
          </w:tbl>
          <w:p w14:paraId="1F98D366" w14:textId="77777777" w:rsidR="00E62FC9" w:rsidRDefault="00E62FC9">
            <w:pPr>
              <w:spacing w:after="0" w:line="240" w:lineRule="auto"/>
            </w:pPr>
          </w:p>
        </w:tc>
        <w:tc>
          <w:tcPr>
            <w:tcW w:w="3477" w:type="dxa"/>
          </w:tcPr>
          <w:p w14:paraId="44F2B9A2" w14:textId="77777777" w:rsidR="00E62FC9" w:rsidRDefault="00E62FC9">
            <w:pPr>
              <w:pStyle w:val="EmptyCellLayoutStyle"/>
              <w:spacing w:after="0" w:line="240" w:lineRule="auto"/>
            </w:pPr>
          </w:p>
        </w:tc>
      </w:tr>
    </w:tbl>
    <w:p w14:paraId="58AE6066" w14:textId="77777777" w:rsidR="00E62FC9" w:rsidRDefault="0007192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24"/>
        <w:gridCol w:w="3405"/>
      </w:tblGrid>
      <w:tr w:rsidR="00E62FC9" w14:paraId="36F4EE18" w14:textId="77777777">
        <w:trPr>
          <w:trHeight w:val="333"/>
        </w:trPr>
        <w:tc>
          <w:tcPr>
            <w:tcW w:w="85" w:type="dxa"/>
          </w:tcPr>
          <w:p w14:paraId="34B51913" w14:textId="77777777" w:rsidR="00E62FC9" w:rsidRDefault="00E62FC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28FB696" w14:textId="77777777" w:rsidR="00E62FC9" w:rsidRDefault="00E62FC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E5C534F" w14:textId="77777777" w:rsidR="00E62FC9" w:rsidRDefault="00E62FC9">
            <w:pPr>
              <w:pStyle w:val="EmptyCellLayoutStyle"/>
              <w:spacing w:after="0" w:line="240" w:lineRule="auto"/>
            </w:pPr>
          </w:p>
        </w:tc>
      </w:tr>
      <w:tr w:rsidR="00E62FC9" w14:paraId="2C29C975" w14:textId="77777777">
        <w:tc>
          <w:tcPr>
            <w:tcW w:w="85" w:type="dxa"/>
          </w:tcPr>
          <w:p w14:paraId="6D5ED3E0" w14:textId="77777777" w:rsidR="00E62FC9" w:rsidRDefault="00E62FC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24"/>
            </w:tblGrid>
            <w:tr w:rsidR="00E62FC9" w14:paraId="28FEDED5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99"/>
                  </w:tblGrid>
                  <w:tr w:rsidR="00E62FC9" w14:paraId="12E65663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9F32B50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0D18E7B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253C62B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2FC9" w14:paraId="52FC834C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98CC3B2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83C5231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62FC9" w14:paraId="2AF8BEA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9E310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3B78881" w14:textId="77777777" w:rsidR="00E62FC9" w:rsidRDefault="00E62FC9">
                        <w:pPr>
                          <w:spacing w:after="0" w:line="240" w:lineRule="auto"/>
                        </w:pPr>
                      </w:p>
                    </w:tc>
                  </w:tr>
                  <w:tr w:rsidR="00E62FC9" w14:paraId="5CF3DF14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C45CA8F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C78A285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AFFA89A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927" w14:paraId="48A4EDFD" w14:textId="77777777" w:rsidTr="0007192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2C1F8E1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7597D2" w14:textId="77777777" w:rsidR="00E62FC9" w:rsidRDefault="0007192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FCCBE2" wp14:editId="667E4140">
                              <wp:extent cx="642620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9785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62FC9" w14:paraId="2ECCB2D6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A4AEB6F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736EA13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0BEB259" w14:textId="77777777" w:rsidR="00E62FC9" w:rsidRDefault="00E62F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927" w14:paraId="662A0D95" w14:textId="77777777" w:rsidTr="0007192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3"/>
                          <w:gridCol w:w="878"/>
                          <w:gridCol w:w="1418"/>
                          <w:gridCol w:w="1275"/>
                          <w:gridCol w:w="1420"/>
                          <w:gridCol w:w="1075"/>
                          <w:gridCol w:w="2707"/>
                        </w:tblGrid>
                        <w:tr w:rsidR="00E62FC9" w14:paraId="637ACFCD" w14:textId="77777777" w:rsidTr="00071927">
                          <w:trPr>
                            <w:trHeight w:val="282"/>
                          </w:trPr>
                          <w:tc>
                            <w:tcPr>
                              <w:tcW w:w="14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57F8D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B3853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CA031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A620D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4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05615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3106F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A63FD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62FC9" w14:paraId="0750FA2E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2E514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B28E7" w14:textId="77777777" w:rsidR="00E62FC9" w:rsidRDefault="000719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CEA7A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291111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C2BE1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  <w:tc>
                            <w:tcPr>
                              <w:tcW w:w="14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C1D40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1475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AD0CE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292851</w:t>
                              </w:r>
                            </w:p>
                          </w:tc>
                          <w:tc>
                            <w:tcPr>
                              <w:tcW w:w="2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93D48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E62FC9" w14:paraId="536A7ABB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A767A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FEFE6" w14:textId="77777777" w:rsidR="00E62FC9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332A2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A2FCB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4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84867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E6019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</w:t>
                              </w:r>
                            </w:p>
                          </w:tc>
                          <w:tc>
                            <w:tcPr>
                              <w:tcW w:w="2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98043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21.0%</w:t>
                              </w:r>
                            </w:p>
                          </w:tc>
                        </w:tr>
                        <w:tr w:rsidR="00E62FC9" w14:paraId="33B2C680" w14:textId="77777777" w:rsidTr="00071927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34375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FAC15" w14:textId="77777777" w:rsidR="00E62FC9" w:rsidRDefault="000719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96D88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BD452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D266E" w14:textId="77777777" w:rsidR="00E62FC9" w:rsidRDefault="00E62F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81F3B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2E909" w14:textId="77777777" w:rsidR="00E62FC9" w:rsidRDefault="000719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C75FA3C" w14:textId="77777777" w:rsidR="00E62FC9" w:rsidRDefault="00E62FC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657FFD7" w14:textId="77777777" w:rsidR="00E62FC9" w:rsidRDefault="00E62FC9">
                  <w:pPr>
                    <w:spacing w:after="0" w:line="240" w:lineRule="auto"/>
                  </w:pPr>
                </w:p>
              </w:tc>
            </w:tr>
          </w:tbl>
          <w:p w14:paraId="54B75171" w14:textId="77777777" w:rsidR="00E62FC9" w:rsidRDefault="00E62FC9">
            <w:pPr>
              <w:spacing w:after="0" w:line="240" w:lineRule="auto"/>
            </w:pPr>
          </w:p>
        </w:tc>
        <w:tc>
          <w:tcPr>
            <w:tcW w:w="3405" w:type="dxa"/>
          </w:tcPr>
          <w:p w14:paraId="17BC4182" w14:textId="77777777" w:rsidR="00E62FC9" w:rsidRDefault="00E62FC9">
            <w:pPr>
              <w:pStyle w:val="EmptyCellLayoutStyle"/>
              <w:spacing w:after="0" w:line="240" w:lineRule="auto"/>
            </w:pPr>
          </w:p>
        </w:tc>
      </w:tr>
    </w:tbl>
    <w:p w14:paraId="5A224DF1" w14:textId="1678FD9E" w:rsidR="00E62FC9" w:rsidRDefault="00E62FC9">
      <w:pPr>
        <w:spacing w:after="0" w:line="240" w:lineRule="auto"/>
        <w:rPr>
          <w:sz w:val="0"/>
        </w:rPr>
      </w:pPr>
    </w:p>
    <w:p w14:paraId="7114F87B" w14:textId="77777777" w:rsidR="00E62FC9" w:rsidRDefault="00E62FC9">
      <w:pPr>
        <w:spacing w:after="0" w:line="240" w:lineRule="auto"/>
      </w:pPr>
    </w:p>
    <w:sectPr w:rsidR="00E62F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88F9" w14:textId="77777777" w:rsidR="00071927" w:rsidRDefault="00071927" w:rsidP="00071927">
      <w:pPr>
        <w:spacing w:after="0" w:line="240" w:lineRule="auto"/>
      </w:pPr>
      <w:r>
        <w:separator/>
      </w:r>
    </w:p>
  </w:endnote>
  <w:endnote w:type="continuationSeparator" w:id="0">
    <w:p w14:paraId="42F00514" w14:textId="77777777" w:rsidR="00071927" w:rsidRDefault="00071927" w:rsidP="0007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EF97" w14:textId="77777777" w:rsidR="00071927" w:rsidRDefault="00071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6BD7" w14:textId="77777777" w:rsidR="00071927" w:rsidRDefault="00071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A991" w14:textId="77777777" w:rsidR="00071927" w:rsidRDefault="00071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7E88" w14:textId="77777777" w:rsidR="00071927" w:rsidRDefault="00071927" w:rsidP="00071927">
      <w:pPr>
        <w:spacing w:after="0" w:line="240" w:lineRule="auto"/>
      </w:pPr>
      <w:r>
        <w:separator/>
      </w:r>
    </w:p>
  </w:footnote>
  <w:footnote w:type="continuationSeparator" w:id="0">
    <w:p w14:paraId="17777A1A" w14:textId="77777777" w:rsidR="00071927" w:rsidRDefault="00071927" w:rsidP="0007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55ED" w14:textId="77777777" w:rsidR="00071927" w:rsidRDefault="00071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0118" w14:textId="77777777" w:rsidR="00071927" w:rsidRDefault="00071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BF9C" w14:textId="77777777" w:rsidR="00071927" w:rsidRDefault="00071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5782084">
    <w:abstractNumId w:val="0"/>
  </w:num>
  <w:num w:numId="2" w16cid:durableId="99373857">
    <w:abstractNumId w:val="1"/>
  </w:num>
  <w:num w:numId="3" w16cid:durableId="946155968">
    <w:abstractNumId w:val="2"/>
  </w:num>
  <w:num w:numId="4" w16cid:durableId="42288353">
    <w:abstractNumId w:val="3"/>
  </w:num>
  <w:num w:numId="5" w16cid:durableId="1972318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C9"/>
    <w:rsid w:val="00071927"/>
    <w:rsid w:val="001A2741"/>
    <w:rsid w:val="0054533D"/>
    <w:rsid w:val="00E62FC9"/>
    <w:rsid w:val="00F4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281D"/>
  <w15:docId w15:val="{96A3BCB8-230B-4D4D-B299-A10738E3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71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27"/>
  </w:style>
  <w:style w:type="paragraph" w:styleId="Footer">
    <w:name w:val="footer"/>
    <w:basedOn w:val="Normal"/>
    <w:link w:val="FooterChar"/>
    <w:uiPriority w:val="99"/>
    <w:unhideWhenUsed/>
    <w:rsid w:val="00071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1220</Characters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2026-05-20T01:09:00Z</dcterms:created>
  <dcterms:modified xsi:type="dcterms:W3CDTF">2026-05-20T01:09:00Z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2026-05-19T22:35:49Z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9d8884fa-7e1a-4a7e-ae93-a4028dbdbd20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