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2"/>
        <w:gridCol w:w="11412"/>
      </w:tblGrid>
      <w:tr w:rsidR="00DE6CEE" w14:paraId="3243914B" w14:textId="77777777">
        <w:trPr>
          <w:trHeight w:val="518"/>
        </w:trPr>
        <w:tc>
          <w:tcPr>
            <w:tcW w:w="85" w:type="dxa"/>
          </w:tcPr>
          <w:p w14:paraId="1BCE8EA8" w14:textId="77777777" w:rsidR="00DE6CEE" w:rsidRDefault="00DE6C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389D6" w14:textId="77777777" w:rsidR="00DE6CEE" w:rsidRDefault="00DE6CE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DE6CEE" w14:paraId="7A22F07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BC988" w14:textId="77777777" w:rsidR="00DE6CEE" w:rsidRDefault="009E366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- 21</w:t>
                  </w:r>
                </w:p>
                <w:p w14:paraId="3F3F4ABC" w14:textId="77777777" w:rsidR="00DE6CEE" w:rsidRDefault="009E366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18/05/2026 - 24/05/2026</w:t>
                  </w:r>
                </w:p>
              </w:tc>
            </w:tr>
          </w:tbl>
          <w:p w14:paraId="296F6A09" w14:textId="77777777" w:rsidR="00DE6CEE" w:rsidRDefault="00DE6CEE">
            <w:pPr>
              <w:spacing w:after="0" w:line="240" w:lineRule="auto"/>
            </w:pPr>
          </w:p>
        </w:tc>
      </w:tr>
      <w:tr w:rsidR="009E3669" w14:paraId="5B357450" w14:textId="77777777" w:rsidTr="009E3669">
        <w:tc>
          <w:tcPr>
            <w:tcW w:w="85" w:type="dxa"/>
          </w:tcPr>
          <w:p w14:paraId="6529C2A9" w14:textId="77777777" w:rsidR="00DE6CEE" w:rsidRDefault="00DE6C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DE6CEE" w14:paraId="1D4B8A60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"/>
                    <w:gridCol w:w="10402"/>
                    <w:gridCol w:w="1004"/>
                  </w:tblGrid>
                  <w:tr w:rsidR="00DE6CEE" w14:paraId="252242A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E1DB420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493E43A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8A74C2D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669" w14:paraId="3E25FEBE" w14:textId="77777777" w:rsidTr="009E366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E6CEE" w14:paraId="411CCB7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3AE27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8B637AD" w14:textId="77777777" w:rsidR="00DE6CEE" w:rsidRDefault="00DE6CEE">
                        <w:pPr>
                          <w:spacing w:after="0" w:line="240" w:lineRule="auto"/>
                        </w:pPr>
                      </w:p>
                    </w:tc>
                  </w:tr>
                  <w:tr w:rsidR="00DE6CEE" w14:paraId="696A5CC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2AAA380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74F5597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99377DE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669" w14:paraId="43EDACFC" w14:textId="77777777" w:rsidTr="009E366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0765C65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C34C35" w14:textId="77777777" w:rsidR="00DE6CEE" w:rsidRDefault="009E366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6200F8C" wp14:editId="687E6571">
                              <wp:extent cx="6680200" cy="4114468"/>
                              <wp:effectExtent l="38100" t="38100" r="25400" b="19685"/>
                              <wp:docPr id="91689032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88119" cy="411934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E6CEE" w14:paraId="64DB032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012199D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16D5C40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B78D046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669" w14:paraId="1C62C8C2" w14:textId="77777777" w:rsidTr="009E366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53"/>
                        </w:tblGrid>
                        <w:tr w:rsidR="00DE6CEE" w14:paraId="02E8C848" w14:textId="77777777" w:rsidTr="009E366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463B4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1D23F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B9D44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D2680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ACC72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22A5A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F78C3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E6CEE" w14:paraId="64D7BA46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813CD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C684E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A5819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26FCD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7F892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7BE80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19066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3F696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DE6CEE" w14:paraId="392DCA74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1EAD8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B2B06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E54C1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64634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02DC7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912EC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4297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7A33B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88.3%</w:t>
                              </w:r>
                            </w:p>
                          </w:tc>
                        </w:tr>
                        <w:tr w:rsidR="00DE6CEE" w14:paraId="79CDA4E9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C8A93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CF95A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6C444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444FD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7610C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2D99C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3785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2FDC0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DE6CEE" w14:paraId="323762F8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C69A4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DA11A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A4B32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39475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3176F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6C961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3492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84FBB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DE6CEE" w14:paraId="30266FEF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C9A1D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11217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FE81A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80EED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18000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85B0B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2336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95CB6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E6CEE" w14:paraId="77D4C91E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0F80B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89E21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7338C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180B7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3B3D0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60967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3A243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DE6CEE" w14:paraId="63B8B622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46980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03908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8A01B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2E821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FF5EE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A914A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2029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4AEF5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DE6CEE" w14:paraId="1D31E55B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01AFB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7E6DA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0009A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3F1C2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E62D6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290E5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1836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D8346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E6CEE" w14:paraId="38002485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88E21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1590F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282D3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17B31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FFCE3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57FF6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1488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ABEA1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DE6CEE" w14:paraId="7BFDB326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5C9DF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E5BC2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3031C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B16A5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0B11A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70159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2344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B7113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ECEC36C" w14:textId="77777777" w:rsidR="00DE6CEE" w:rsidRDefault="00DE6CE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77987FD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4BC77C5" w14:textId="77777777" w:rsidR="00DE6CEE" w:rsidRDefault="00DE6CEE">
                  <w:pPr>
                    <w:spacing w:after="0" w:line="240" w:lineRule="auto"/>
                  </w:pPr>
                </w:p>
              </w:tc>
            </w:tr>
          </w:tbl>
          <w:p w14:paraId="76083520" w14:textId="77777777" w:rsidR="00DE6CEE" w:rsidRDefault="00DE6CEE">
            <w:pPr>
              <w:spacing w:after="0" w:line="240" w:lineRule="auto"/>
            </w:pPr>
          </w:p>
        </w:tc>
      </w:tr>
    </w:tbl>
    <w:p w14:paraId="2CBC0C83" w14:textId="77777777" w:rsidR="00DE6CEE" w:rsidRDefault="009E366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DE6CEE" w14:paraId="578D8584" w14:textId="77777777">
        <w:tc>
          <w:tcPr>
            <w:tcW w:w="85" w:type="dxa"/>
          </w:tcPr>
          <w:p w14:paraId="4538C333" w14:textId="77777777" w:rsidR="00DE6CEE" w:rsidRDefault="00DE6CE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DE6CEE" w14:paraId="03CB4AD4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087"/>
                    <w:gridCol w:w="251"/>
                  </w:tblGrid>
                  <w:tr w:rsidR="00DE6CEE" w14:paraId="79864BD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DA54B8D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95039C3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5C4CA00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669" w14:paraId="6899314B" w14:textId="77777777" w:rsidTr="009E366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E6CEE" w14:paraId="61ACC84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99D1A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C8C6A31" w14:textId="77777777" w:rsidR="00DE6CEE" w:rsidRDefault="00DE6CE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B312D07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6CEE" w14:paraId="1D13525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804FC96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25AE760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46B2266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6CEE" w14:paraId="06BF8F12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94A7853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F6BBC8" w14:textId="77777777" w:rsidR="00DE6CEE" w:rsidRDefault="009E366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47C4E7B" wp14:editId="2766CE0E">
                              <wp:extent cx="69786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1790" cy="41160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C8EA0E6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6CEE" w14:paraId="447EBB3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DE04E39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125D2C0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312D4E9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669" w14:paraId="6BDBDA70" w14:textId="77777777" w:rsidTr="009E366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340"/>
                          <w:gridCol w:w="1495"/>
                          <w:gridCol w:w="1559"/>
                          <w:gridCol w:w="1559"/>
                          <w:gridCol w:w="993"/>
                          <w:gridCol w:w="850"/>
                        </w:tblGrid>
                        <w:tr w:rsidR="009E3669" w14:paraId="238BB2AC" w14:textId="77777777" w:rsidTr="009E3669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1459C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84B95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89221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AF7B1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D3D4F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5CAC7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10E48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DBFC3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E3669" w14:paraId="1722DBFC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23532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F93CD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5C5FC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93C53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C05A9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1DF23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A2B24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5E45D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1980</w:t>
                              </w:r>
                            </w:p>
                          </w:tc>
                        </w:tr>
                        <w:tr w:rsidR="009E3669" w14:paraId="5075FD86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E1AA1" w14:textId="77777777" w:rsidR="009E3669" w:rsidRDefault="009E3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06249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77585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4317B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AFE13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1E6D4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1281D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CCF6F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1308</w:t>
                              </w:r>
                            </w:p>
                          </w:tc>
                        </w:tr>
                        <w:tr w:rsidR="009E3669" w14:paraId="6296A502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BE89A" w14:textId="77777777" w:rsidR="009E3669" w:rsidRDefault="009E3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73D80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F445E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EC76E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5956A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1BDCE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B4774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0E8C9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1022</w:t>
                              </w:r>
                            </w:p>
                          </w:tc>
                        </w:tr>
                        <w:tr w:rsidR="009E3669" w14:paraId="6605E034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534F0" w14:textId="77777777" w:rsidR="009E3669" w:rsidRDefault="009E3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CB4A7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B3FDC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DC8EA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1ABB9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5B5A5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641D3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80F0B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787</w:t>
                              </w:r>
                            </w:p>
                          </w:tc>
                        </w:tr>
                        <w:tr w:rsidR="009E3669" w14:paraId="564230A2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725A0" w14:textId="77777777" w:rsidR="009E3669" w:rsidRDefault="009E3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B32D6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9E8B3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0F444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7BB5A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B660D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6F250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ACEFC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568</w:t>
                              </w:r>
                            </w:p>
                          </w:tc>
                        </w:tr>
                        <w:tr w:rsidR="009E3669" w14:paraId="5A6AD423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0A7FF" w14:textId="77777777" w:rsidR="009E3669" w:rsidRDefault="009E3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9AE23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A6003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23120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370E4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EB39D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D979A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DDBAC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</w:t>
                              </w:r>
                            </w:p>
                          </w:tc>
                        </w:tr>
                        <w:tr w:rsidR="009E3669" w14:paraId="663088C4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939A0" w14:textId="77777777" w:rsidR="009E3669" w:rsidRDefault="009E3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49315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B4BF2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D490C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82BCB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51429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36E31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72D09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</w:t>
                              </w:r>
                            </w:p>
                          </w:tc>
                        </w:tr>
                        <w:tr w:rsidR="009E3669" w14:paraId="521F308D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BB07A" w14:textId="77777777" w:rsidR="009E3669" w:rsidRDefault="009E3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E1A07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952FC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18295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B83B0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7F6FD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B3215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D383B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</w:t>
                              </w:r>
                            </w:p>
                          </w:tc>
                        </w:tr>
                        <w:tr w:rsidR="009E3669" w14:paraId="14DA1AAC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682E4" w14:textId="77777777" w:rsidR="009E3669" w:rsidRDefault="009E3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82D5C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0F5AA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D7364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0AE1A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3EF10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72DED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9B345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</w:t>
                              </w:r>
                            </w:p>
                          </w:tc>
                        </w:tr>
                        <w:tr w:rsidR="009E3669" w14:paraId="5051A4F9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DF45B" w14:textId="77777777" w:rsidR="009E3669" w:rsidRDefault="009E3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3FF8D" w14:textId="77777777" w:rsidR="009E3669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FC2C7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01E30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305BC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FBF28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554C5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1F17E" w14:textId="77777777" w:rsidR="009E3669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</w:tr>
                      </w:tbl>
                      <w:p w14:paraId="6732D2C0" w14:textId="77777777" w:rsidR="00DE6CEE" w:rsidRDefault="00DE6CE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C57EA7A" w14:textId="77777777" w:rsidR="00DE6CEE" w:rsidRDefault="00DE6CEE">
                  <w:pPr>
                    <w:spacing w:after="0" w:line="240" w:lineRule="auto"/>
                  </w:pPr>
                </w:p>
              </w:tc>
            </w:tr>
          </w:tbl>
          <w:p w14:paraId="290247E9" w14:textId="77777777" w:rsidR="00DE6CEE" w:rsidRDefault="00DE6CEE">
            <w:pPr>
              <w:spacing w:after="0" w:line="240" w:lineRule="auto"/>
            </w:pPr>
          </w:p>
        </w:tc>
      </w:tr>
    </w:tbl>
    <w:p w14:paraId="6B480AEB" w14:textId="77777777" w:rsidR="00DE6CEE" w:rsidRDefault="009E366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DE6CEE" w14:paraId="5A11F169" w14:textId="77777777">
        <w:tc>
          <w:tcPr>
            <w:tcW w:w="85" w:type="dxa"/>
          </w:tcPr>
          <w:p w14:paraId="45D7BDC6" w14:textId="77777777" w:rsidR="00DE6CEE" w:rsidRDefault="00DE6CE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DE6CEE" w14:paraId="2DF0AFFD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"/>
                    <w:gridCol w:w="10397"/>
                    <w:gridCol w:w="999"/>
                  </w:tblGrid>
                  <w:tr w:rsidR="00DE6CEE" w14:paraId="26DF026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0983E0F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B9172DA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5F0183F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669" w14:paraId="60206BCA" w14:textId="77777777" w:rsidTr="009E366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E6CEE" w14:paraId="719D5B5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CEBC2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CC6586C" w14:textId="77777777" w:rsidR="00DE6CEE" w:rsidRDefault="00DE6CEE">
                        <w:pPr>
                          <w:spacing w:after="0" w:line="240" w:lineRule="auto"/>
                        </w:pPr>
                      </w:p>
                    </w:tc>
                  </w:tr>
                  <w:tr w:rsidR="00DE6CEE" w14:paraId="7554931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6D418F8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1CED436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6AFE799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669" w14:paraId="4F23C4A1" w14:textId="77777777" w:rsidTr="009E366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89C20F7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A97960" w14:textId="77777777" w:rsidR="00DE6CEE" w:rsidRDefault="009E366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4CDE9D6" wp14:editId="5F634D88">
                              <wp:extent cx="6788150" cy="4114468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4697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E6CEE" w14:paraId="02B6E2DC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A3B3419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C4A743B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F59CA69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669" w14:paraId="69F21C9C" w14:textId="77777777" w:rsidTr="009E366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3"/>
                          <w:gridCol w:w="1842"/>
                          <w:gridCol w:w="1560"/>
                          <w:gridCol w:w="850"/>
                          <w:gridCol w:w="1621"/>
                        </w:tblGrid>
                        <w:tr w:rsidR="00DE6CEE" w14:paraId="3B427333" w14:textId="77777777" w:rsidTr="009E366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9B4B0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5A893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0B158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061AC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FE21E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2828D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7130C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E6CEE" w14:paraId="28A4A377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A3C12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F88DB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21F63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AED09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44477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36D09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ACA02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6.3%</w:t>
                              </w:r>
                            </w:p>
                          </w:tc>
                        </w:tr>
                        <w:tr w:rsidR="00DE6CEE" w14:paraId="046E411D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FE5EB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45279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CA73A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8298C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EB2A7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8A5DA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F9FB2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13.4%</w:t>
                              </w:r>
                            </w:p>
                          </w:tc>
                        </w:tr>
                        <w:tr w:rsidR="00DE6CEE" w14:paraId="49A32D11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4BA06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12C67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15C69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2FEB0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177E8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1F48B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F5CAD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18.5%</w:t>
                              </w:r>
                            </w:p>
                          </w:tc>
                        </w:tr>
                        <w:tr w:rsidR="00DE6CEE" w14:paraId="3C6AD25A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4C550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24344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B39D4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667B6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587F5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DAFD8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FFC9C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19.6%</w:t>
                              </w:r>
                            </w:p>
                          </w:tc>
                        </w:tr>
                        <w:tr w:rsidR="00DE6CEE" w14:paraId="6E90F8DE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48CD3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B7B74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BF432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400F2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53B81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87371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19D00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8.2%</w:t>
                              </w:r>
                            </w:p>
                          </w:tc>
                        </w:tr>
                        <w:tr w:rsidR="00DE6CEE" w14:paraId="16FDBE34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83DC1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5FE8A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2BD6B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957B6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6B08B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F8CA7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3B970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37.5%</w:t>
                              </w:r>
                            </w:p>
                          </w:tc>
                        </w:tr>
                        <w:tr w:rsidR="00DE6CEE" w14:paraId="2DD0D0A9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6936E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2A1D4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704B4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C3A32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14A9C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81039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33478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16.1%</w:t>
                              </w:r>
                            </w:p>
                          </w:tc>
                        </w:tr>
                        <w:tr w:rsidR="00DE6CEE" w14:paraId="511EDF3E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1C0E8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25221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5B1A0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C27DB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1E980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7D7BF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CAB27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6.8%</w:t>
                              </w:r>
                            </w:p>
                          </w:tc>
                        </w:tr>
                        <w:tr w:rsidR="00DE6CEE" w14:paraId="3C34CD5A" w14:textId="77777777" w:rsidTr="009E366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732E7" w14:textId="77777777" w:rsidR="00DE6CEE" w:rsidRDefault="00DE6C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8988B" w14:textId="77777777" w:rsidR="00DE6CEE" w:rsidRDefault="009E36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0D10E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0E7A6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36B72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DF1B1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E13A8" w14:textId="77777777" w:rsidR="00DE6CEE" w:rsidRDefault="009E36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3.0%</w:t>
                              </w:r>
                            </w:p>
                          </w:tc>
                        </w:tr>
                      </w:tbl>
                      <w:p w14:paraId="50B6CDCF" w14:textId="77777777" w:rsidR="00DE6CEE" w:rsidRDefault="00DE6CE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87920F4" w14:textId="77777777" w:rsidR="00DE6CEE" w:rsidRDefault="00DE6C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8408310" w14:textId="77777777" w:rsidR="00DE6CEE" w:rsidRDefault="00DE6CEE">
                  <w:pPr>
                    <w:spacing w:after="0" w:line="240" w:lineRule="auto"/>
                  </w:pPr>
                </w:p>
              </w:tc>
            </w:tr>
          </w:tbl>
          <w:p w14:paraId="059C5913" w14:textId="77777777" w:rsidR="00DE6CEE" w:rsidRDefault="00DE6CEE">
            <w:pPr>
              <w:spacing w:after="0" w:line="240" w:lineRule="auto"/>
            </w:pPr>
          </w:p>
        </w:tc>
      </w:tr>
      <w:tr w:rsidR="00DE6CEE" w14:paraId="215875F7" w14:textId="77777777">
        <w:trPr>
          <w:trHeight w:val="99"/>
        </w:trPr>
        <w:tc>
          <w:tcPr>
            <w:tcW w:w="85" w:type="dxa"/>
          </w:tcPr>
          <w:p w14:paraId="7D673C3B" w14:textId="77777777" w:rsidR="00DE6CEE" w:rsidRDefault="00DE6CE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C7EA3A2" w14:textId="77777777" w:rsidR="00DE6CEE" w:rsidRDefault="00DE6CEE">
            <w:pPr>
              <w:pStyle w:val="EmptyCellLayoutStyle"/>
              <w:spacing w:after="0" w:line="240" w:lineRule="auto"/>
            </w:pPr>
          </w:p>
        </w:tc>
      </w:tr>
    </w:tbl>
    <w:p w14:paraId="59B23ECC" w14:textId="77777777" w:rsidR="00DE6CEE" w:rsidRDefault="00DE6CEE">
      <w:pPr>
        <w:spacing w:after="0" w:line="240" w:lineRule="auto"/>
      </w:pPr>
    </w:p>
    <w:sectPr w:rsidR="00DE6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AD95" w14:textId="77777777" w:rsidR="009E3669" w:rsidRDefault="009E3669" w:rsidP="009E3669">
      <w:pPr>
        <w:spacing w:after="0" w:line="240" w:lineRule="auto"/>
      </w:pPr>
      <w:r>
        <w:separator/>
      </w:r>
    </w:p>
  </w:endnote>
  <w:endnote w:type="continuationSeparator" w:id="0">
    <w:p w14:paraId="4F28B0ED" w14:textId="77777777" w:rsidR="009E3669" w:rsidRDefault="009E3669" w:rsidP="009E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A124" w14:textId="77777777" w:rsidR="009E3669" w:rsidRDefault="009E3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C231" w14:textId="77777777" w:rsidR="009E3669" w:rsidRDefault="009E36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4DC9" w14:textId="77777777" w:rsidR="009E3669" w:rsidRDefault="009E3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2F14" w14:textId="77777777" w:rsidR="009E3669" w:rsidRDefault="009E3669" w:rsidP="009E3669">
      <w:pPr>
        <w:spacing w:after="0" w:line="240" w:lineRule="auto"/>
      </w:pPr>
      <w:r>
        <w:separator/>
      </w:r>
    </w:p>
  </w:footnote>
  <w:footnote w:type="continuationSeparator" w:id="0">
    <w:p w14:paraId="4C9AB766" w14:textId="77777777" w:rsidR="009E3669" w:rsidRDefault="009E3669" w:rsidP="009E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DA60" w14:textId="77777777" w:rsidR="009E3669" w:rsidRDefault="009E3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D3C4" w14:textId="77777777" w:rsidR="009E3669" w:rsidRDefault="009E36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F07A" w14:textId="77777777" w:rsidR="009E3669" w:rsidRDefault="009E3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9754767">
    <w:abstractNumId w:val="0"/>
  </w:num>
  <w:num w:numId="2" w16cid:durableId="149715245">
    <w:abstractNumId w:val="1"/>
  </w:num>
  <w:num w:numId="3" w16cid:durableId="697852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EE"/>
    <w:rsid w:val="001C1B95"/>
    <w:rsid w:val="006D7356"/>
    <w:rsid w:val="009E3669"/>
    <w:rsid w:val="00DE6CEE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C2A2"/>
  <w15:docId w15:val="{CF97CF5D-842E-4729-A87C-E19BFBC8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E3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669"/>
  </w:style>
  <w:style w:type="paragraph" w:styleId="Footer">
    <w:name w:val="footer"/>
    <w:basedOn w:val="Normal"/>
    <w:link w:val="FooterChar"/>
    <w:uiPriority w:val="99"/>
    <w:unhideWhenUsed/>
    <w:rsid w:val="009E3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</Words>
  <Characters>1220</Characters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2026-05-25T04:44:00Z</dcterms:created>
  <dcterms:modified xsi:type="dcterms:W3CDTF">2026-05-25T04:44:00Z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2026-05-25T01:28:55Z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096ccb11-c984-4101-908a-844843297447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