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964"/>
        <w:gridCol w:w="3405"/>
      </w:tblGrid>
      <w:tr w:rsidR="00452341" w14:paraId="396B0230" w14:textId="77777777">
        <w:trPr>
          <w:trHeight w:val="518"/>
        </w:trPr>
        <w:tc>
          <w:tcPr>
            <w:tcW w:w="85" w:type="dxa"/>
          </w:tcPr>
          <w:p w14:paraId="41427A1C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36B6D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52341" w14:paraId="4E157DF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CF39D" w14:textId="77777777" w:rsidR="00452341" w:rsidRDefault="00A2278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- 21</w:t>
                  </w:r>
                </w:p>
                <w:p w14:paraId="102A9EA9" w14:textId="77777777" w:rsidR="00452341" w:rsidRDefault="00A2278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18/05/2026 - 24/05/2026</w:t>
                  </w:r>
                </w:p>
              </w:tc>
            </w:tr>
          </w:tbl>
          <w:p w14:paraId="298DDB33" w14:textId="77777777" w:rsidR="00452341" w:rsidRDefault="00452341">
            <w:pPr>
              <w:spacing w:after="0" w:line="240" w:lineRule="auto"/>
            </w:pPr>
          </w:p>
        </w:tc>
        <w:tc>
          <w:tcPr>
            <w:tcW w:w="3405" w:type="dxa"/>
          </w:tcPr>
          <w:p w14:paraId="421EFA09" w14:textId="77777777" w:rsidR="00452341" w:rsidRDefault="00452341">
            <w:pPr>
              <w:pStyle w:val="EmptyCellLayoutStyle"/>
              <w:spacing w:after="0" w:line="240" w:lineRule="auto"/>
            </w:pPr>
          </w:p>
        </w:tc>
      </w:tr>
      <w:tr w:rsidR="00452341" w14:paraId="2AA6EE73" w14:textId="77777777">
        <w:trPr>
          <w:trHeight w:val="200"/>
        </w:trPr>
        <w:tc>
          <w:tcPr>
            <w:tcW w:w="85" w:type="dxa"/>
          </w:tcPr>
          <w:p w14:paraId="593FB9E3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B1A1E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6B5FD3E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EC0EF3D" w14:textId="77777777" w:rsidR="00452341" w:rsidRDefault="00452341">
            <w:pPr>
              <w:pStyle w:val="EmptyCellLayoutStyle"/>
              <w:spacing w:after="0" w:line="240" w:lineRule="auto"/>
            </w:pPr>
          </w:p>
        </w:tc>
      </w:tr>
      <w:tr w:rsidR="00A22781" w14:paraId="25896490" w14:textId="77777777" w:rsidTr="00A22781">
        <w:tc>
          <w:tcPr>
            <w:tcW w:w="85" w:type="dxa"/>
          </w:tcPr>
          <w:p w14:paraId="61166BD8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452341" w14:paraId="6969EB6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46"/>
                    <w:gridCol w:w="7"/>
                  </w:tblGrid>
                  <w:tr w:rsidR="00452341" w14:paraId="67C86DF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43434E8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DE7049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868FB6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E44283D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2781" w14:paraId="201836F7" w14:textId="77777777" w:rsidTr="00A2278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52341" w14:paraId="10E8FBF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EC930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5174883" w14:textId="77777777" w:rsidR="00452341" w:rsidRDefault="00452341">
                        <w:pPr>
                          <w:spacing w:after="0" w:line="240" w:lineRule="auto"/>
                        </w:pPr>
                      </w:p>
                    </w:tc>
                  </w:tr>
                  <w:tr w:rsidR="00A22781" w14:paraId="23E1B2D9" w14:textId="77777777" w:rsidTr="00A227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C015D95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700B76" w14:textId="77777777" w:rsidR="00452341" w:rsidRDefault="00A227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1381B7" wp14:editId="65C8C50D">
                              <wp:extent cx="6896100" cy="4114165"/>
                              <wp:effectExtent l="38100" t="38100" r="19050" b="19685"/>
                              <wp:docPr id="53355924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2174" cy="411778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52341" w14:paraId="18D5AE9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496F6B1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829F32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422122A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1F964C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2341" w14:paraId="447F525E" w14:textId="77777777">
                    <w:tc>
                      <w:tcPr>
                        <w:tcW w:w="0" w:type="dxa"/>
                      </w:tcPr>
                      <w:p w14:paraId="589692B1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867BFA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68"/>
                        </w:tblGrid>
                        <w:tr w:rsidR="00452341" w14:paraId="6069CBDA" w14:textId="77777777" w:rsidTr="00A2278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ED9F8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CE91E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7FEA3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08BC8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F45F4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B9ABA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B996D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52341" w14:paraId="152AACED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E618E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16BFE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895DC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978676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A07AB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4F06E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8867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996320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BB9FC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52341" w14:paraId="48039D8E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8B24D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D0247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D0A2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609194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4205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0C170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9B6D5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619151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7FEB8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452341" w14:paraId="53EFF9B2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019B7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7661C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517D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377375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05A83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D317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FDFA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387318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3C457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452341" w14:paraId="78635561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B156E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1E8CA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C6055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315811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85347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F9FAF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DF510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325770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F1D4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452341" w14:paraId="1EB7ADDA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F5E9B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D173B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111BF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281A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50FDA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07C5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166287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CE7DB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52341" w14:paraId="1371614C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55040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468BE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2EB0F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07478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0E72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0888D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28151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36AB4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91.0%</w:t>
                              </w:r>
                            </w:p>
                          </w:tc>
                        </w:tr>
                        <w:tr w:rsidR="00452341" w14:paraId="71F731CA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E5548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A9F98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96E8C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2D305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61858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0C447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27125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6CF9B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452341" w14:paraId="73C1CF5F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E1356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894F1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6E56C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C5473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08F20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FA62C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26610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6E73C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452341" w14:paraId="0328125F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D62E6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80744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BA354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5AF5F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5B1E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664B3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24875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1FDF2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452341" w14:paraId="11039498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577E4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53434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09F9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6F82A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B1F5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E8D18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53936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7C3E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</w:tbl>
                      <w:p w14:paraId="5168419E" w14:textId="77777777" w:rsidR="00452341" w:rsidRDefault="004523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AA1F4B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387BCFC" w14:textId="77777777" w:rsidR="00452341" w:rsidRDefault="00452341">
                  <w:pPr>
                    <w:spacing w:after="0" w:line="240" w:lineRule="auto"/>
                  </w:pPr>
                </w:p>
              </w:tc>
            </w:tr>
          </w:tbl>
          <w:p w14:paraId="1F78E926" w14:textId="77777777" w:rsidR="00452341" w:rsidRDefault="00452341">
            <w:pPr>
              <w:spacing w:after="0" w:line="240" w:lineRule="auto"/>
            </w:pPr>
          </w:p>
        </w:tc>
        <w:tc>
          <w:tcPr>
            <w:tcW w:w="3405" w:type="dxa"/>
          </w:tcPr>
          <w:p w14:paraId="7D399801" w14:textId="77777777" w:rsidR="00452341" w:rsidRDefault="00452341">
            <w:pPr>
              <w:pStyle w:val="EmptyCellLayoutStyle"/>
              <w:spacing w:after="0" w:line="240" w:lineRule="auto"/>
            </w:pPr>
          </w:p>
        </w:tc>
      </w:tr>
    </w:tbl>
    <w:p w14:paraId="22E3A814" w14:textId="77777777" w:rsidR="00452341" w:rsidRDefault="00A2278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452341" w14:paraId="2DC5D7BA" w14:textId="77777777">
        <w:tc>
          <w:tcPr>
            <w:tcW w:w="85" w:type="dxa"/>
          </w:tcPr>
          <w:p w14:paraId="12B3D0D9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452341" w14:paraId="3C19E34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452341" w14:paraId="43DE784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75FD68C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B677CC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1EBD21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F4A63AB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2781" w14:paraId="2D0B8E0D" w14:textId="77777777" w:rsidTr="00A2278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52341" w14:paraId="255F654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A125D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7BE5446" w14:textId="77777777" w:rsidR="00452341" w:rsidRDefault="004523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E137F67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2781" w14:paraId="4D943C5E" w14:textId="77777777" w:rsidTr="00A227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5562CA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BB9F98" w14:textId="77777777" w:rsidR="00452341" w:rsidRDefault="00A227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1F244F" wp14:editId="5B389BD9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939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E6D9904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2341" w14:paraId="2E5A092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ADCBD30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52A884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178DC5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1A692C9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2781" w14:paraId="5913FCE7" w14:textId="77777777" w:rsidTr="00A22781">
                    <w:tc>
                      <w:tcPr>
                        <w:tcW w:w="0" w:type="dxa"/>
                      </w:tcPr>
                      <w:p w14:paraId="4F1DF8BB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DBF66C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701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A22781" w14:paraId="7466DDD7" w14:textId="77777777" w:rsidTr="00A22781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97AEE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DD34E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01ED1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B1CB5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90B12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A77AC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DDBED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ACFCB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22781" w14:paraId="6C97442C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97D6A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D0C2B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8C476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324897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5997E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E3A36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17068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BFDC3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2FB01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4350D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399862</w:t>
                              </w:r>
                            </w:p>
                          </w:tc>
                        </w:tr>
                        <w:tr w:rsidR="00A22781" w14:paraId="52F435F8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F3770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E6316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BFA98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136844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95B27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AB363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0CAE3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42BED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5E52F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175084</w:t>
                              </w:r>
                            </w:p>
                          </w:tc>
                        </w:tr>
                        <w:tr w:rsidR="00A22781" w14:paraId="1BDC9ED5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75C02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1AEA9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685FF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100864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F8A75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FB066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F29AC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E858D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63270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147762</w:t>
                              </w:r>
                            </w:p>
                          </w:tc>
                        </w:tr>
                        <w:tr w:rsidR="00A22781" w14:paraId="47214253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61290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31F90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EBDE3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7A0DC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2C0E8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F6BD5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8A56C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EC7F2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23761</w:t>
                              </w:r>
                            </w:p>
                          </w:tc>
                        </w:tr>
                        <w:tr w:rsidR="00A22781" w14:paraId="69EA0872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A457D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8B65C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8BB1E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F439D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1D672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CA95C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9EF02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30F99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17545</w:t>
                              </w:r>
                            </w:p>
                          </w:tc>
                        </w:tr>
                        <w:tr w:rsidR="00A22781" w14:paraId="36D1F181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2E8EF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F0BC3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32A1B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327B9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7BCD8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4A619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5020C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C4EAA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16649</w:t>
                              </w:r>
                            </w:p>
                          </w:tc>
                        </w:tr>
                        <w:tr w:rsidR="00A22781" w14:paraId="57BB7077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AA526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E80FE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7501D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93915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FBE96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F3FCF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FAE55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FCD51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4890</w:t>
                              </w:r>
                            </w:p>
                          </w:tc>
                        </w:tr>
                        <w:tr w:rsidR="00A22781" w14:paraId="7FB19925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7CD1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F33DE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5B29A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18774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627E2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4F286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8EE65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E923A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4814</w:t>
                              </w:r>
                            </w:p>
                          </w:tc>
                        </w:tr>
                        <w:tr w:rsidR="00A22781" w14:paraId="0DA94D1D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D11CE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1054C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4F8F2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F2890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4158B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B71A7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3ECC2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EA731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3075</w:t>
                              </w:r>
                            </w:p>
                          </w:tc>
                        </w:tr>
                        <w:tr w:rsidR="00A22781" w14:paraId="3C9ACD35" w14:textId="77777777" w:rsidTr="00A227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01A24" w14:textId="77777777" w:rsidR="00A22781" w:rsidRDefault="00A227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7B14B" w14:textId="77777777" w:rsidR="00A2278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95866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105D7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9D933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E8067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0A119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0FFF8" w14:textId="77777777" w:rsidR="00A2278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576</w:t>
                              </w:r>
                            </w:p>
                          </w:tc>
                        </w:tr>
                      </w:tbl>
                      <w:p w14:paraId="19BF3DCD" w14:textId="77777777" w:rsidR="00452341" w:rsidRDefault="0045234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ED9FF09" w14:textId="77777777" w:rsidR="00452341" w:rsidRDefault="00452341">
                  <w:pPr>
                    <w:spacing w:after="0" w:line="240" w:lineRule="auto"/>
                  </w:pPr>
                </w:p>
              </w:tc>
            </w:tr>
          </w:tbl>
          <w:p w14:paraId="4831AB28" w14:textId="77777777" w:rsidR="00452341" w:rsidRDefault="00452341">
            <w:pPr>
              <w:spacing w:after="0" w:line="240" w:lineRule="auto"/>
            </w:pPr>
          </w:p>
        </w:tc>
        <w:tc>
          <w:tcPr>
            <w:tcW w:w="3477" w:type="dxa"/>
          </w:tcPr>
          <w:p w14:paraId="3480017D" w14:textId="77777777" w:rsidR="00452341" w:rsidRDefault="00452341">
            <w:pPr>
              <w:pStyle w:val="EmptyCellLayoutStyle"/>
              <w:spacing w:after="0" w:line="240" w:lineRule="auto"/>
            </w:pPr>
          </w:p>
        </w:tc>
      </w:tr>
    </w:tbl>
    <w:p w14:paraId="19F1C0B5" w14:textId="77777777" w:rsidR="00452341" w:rsidRDefault="00A2278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452341" w14:paraId="659BB573" w14:textId="77777777">
        <w:trPr>
          <w:trHeight w:val="333"/>
        </w:trPr>
        <w:tc>
          <w:tcPr>
            <w:tcW w:w="85" w:type="dxa"/>
          </w:tcPr>
          <w:p w14:paraId="6A7A93D4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B860F11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0FD0452" w14:textId="77777777" w:rsidR="00452341" w:rsidRDefault="00452341">
            <w:pPr>
              <w:pStyle w:val="EmptyCellLayoutStyle"/>
              <w:spacing w:after="0" w:line="240" w:lineRule="auto"/>
            </w:pPr>
          </w:p>
        </w:tc>
      </w:tr>
      <w:tr w:rsidR="00452341" w14:paraId="6D9FE392" w14:textId="77777777">
        <w:tc>
          <w:tcPr>
            <w:tcW w:w="85" w:type="dxa"/>
          </w:tcPr>
          <w:p w14:paraId="218CD9B1" w14:textId="77777777" w:rsidR="00452341" w:rsidRDefault="0045234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452341" w14:paraId="4BE4688F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452341" w14:paraId="312B95D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38817C5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04AA73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90BB500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52341" w14:paraId="6B079730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01F6471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F5D2401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52341" w14:paraId="02879B5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B3C5D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75E62F8" w14:textId="77777777" w:rsidR="00452341" w:rsidRDefault="00452341">
                        <w:pPr>
                          <w:spacing w:after="0" w:line="240" w:lineRule="auto"/>
                        </w:pPr>
                      </w:p>
                    </w:tc>
                  </w:tr>
                  <w:tr w:rsidR="00452341" w14:paraId="3DB648C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D400E24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D6B3EBD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652B353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2781" w14:paraId="72661579" w14:textId="77777777" w:rsidTr="00A227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11C02D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062A54" w14:textId="77777777" w:rsidR="00452341" w:rsidRDefault="00A227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2CC038" wp14:editId="7AF9882A">
                              <wp:extent cx="63627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5736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52341" w14:paraId="046D468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152B872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D7AC00F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926E6B4" w14:textId="77777777" w:rsidR="00452341" w:rsidRDefault="004523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2781" w14:paraId="46F404CD" w14:textId="77777777" w:rsidTr="00A2278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452341" w14:paraId="5A986568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89425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8321F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7B1A5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6CD60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1ABD3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99039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EBAFE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52341" w14:paraId="63CA4DE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73D65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B13C6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262BA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375492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26491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8F733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13183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04847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389394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1A316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452341" w14:paraId="0F793C9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C22C9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F60DF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41B6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C6129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84FD1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ACA50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01A2F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23.2%</w:t>
                              </w:r>
                            </w:p>
                          </w:tc>
                        </w:tr>
                        <w:tr w:rsidR="00452341" w14:paraId="30AACA8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72E13" w14:textId="77777777" w:rsidR="00452341" w:rsidRDefault="004523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F5CFA" w14:textId="77777777" w:rsidR="00452341" w:rsidRDefault="00A227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EC701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51F38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B877B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92EE2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86C98" w14:textId="77777777" w:rsidR="00452341" w:rsidRDefault="00A227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5.9%</w:t>
                              </w:r>
                            </w:p>
                          </w:tc>
                        </w:tr>
                      </w:tbl>
                      <w:p w14:paraId="23295A11" w14:textId="77777777" w:rsidR="00452341" w:rsidRDefault="0045234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691201" w14:textId="77777777" w:rsidR="00452341" w:rsidRDefault="00452341">
                  <w:pPr>
                    <w:spacing w:after="0" w:line="240" w:lineRule="auto"/>
                  </w:pPr>
                </w:p>
              </w:tc>
            </w:tr>
          </w:tbl>
          <w:p w14:paraId="148C18A2" w14:textId="77777777" w:rsidR="00452341" w:rsidRDefault="00452341">
            <w:pPr>
              <w:spacing w:after="0" w:line="240" w:lineRule="auto"/>
            </w:pPr>
          </w:p>
        </w:tc>
        <w:tc>
          <w:tcPr>
            <w:tcW w:w="3405" w:type="dxa"/>
          </w:tcPr>
          <w:p w14:paraId="5D99BACB" w14:textId="77777777" w:rsidR="00452341" w:rsidRDefault="00452341">
            <w:pPr>
              <w:pStyle w:val="EmptyCellLayoutStyle"/>
              <w:spacing w:after="0" w:line="240" w:lineRule="auto"/>
            </w:pPr>
          </w:p>
        </w:tc>
      </w:tr>
    </w:tbl>
    <w:p w14:paraId="29EA5279" w14:textId="51E9B94E" w:rsidR="00452341" w:rsidRDefault="00452341">
      <w:pPr>
        <w:spacing w:after="0" w:line="240" w:lineRule="auto"/>
        <w:rPr>
          <w:sz w:val="0"/>
        </w:rPr>
      </w:pPr>
    </w:p>
    <w:p w14:paraId="1D6ABE4E" w14:textId="77777777" w:rsidR="00452341" w:rsidRDefault="00452341">
      <w:pPr>
        <w:spacing w:after="0" w:line="240" w:lineRule="auto"/>
      </w:pPr>
    </w:p>
    <w:sectPr w:rsidR="00452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637C" w14:textId="77777777" w:rsidR="00A22781" w:rsidRDefault="00A22781" w:rsidP="00A22781">
      <w:pPr>
        <w:spacing w:after="0" w:line="240" w:lineRule="auto"/>
      </w:pPr>
      <w:r>
        <w:separator/>
      </w:r>
    </w:p>
  </w:endnote>
  <w:endnote w:type="continuationSeparator" w:id="0">
    <w:p w14:paraId="18F0D36F" w14:textId="77777777" w:rsidR="00A22781" w:rsidRDefault="00A22781" w:rsidP="00A2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5772" w14:textId="77777777" w:rsidR="00A22781" w:rsidRDefault="00A22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0B77" w14:textId="77777777" w:rsidR="00A22781" w:rsidRDefault="00A22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DB61" w14:textId="77777777" w:rsidR="00A22781" w:rsidRDefault="00A22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5B08" w14:textId="77777777" w:rsidR="00A22781" w:rsidRDefault="00A22781" w:rsidP="00A22781">
      <w:pPr>
        <w:spacing w:after="0" w:line="240" w:lineRule="auto"/>
      </w:pPr>
      <w:r>
        <w:separator/>
      </w:r>
    </w:p>
  </w:footnote>
  <w:footnote w:type="continuationSeparator" w:id="0">
    <w:p w14:paraId="0671480D" w14:textId="77777777" w:rsidR="00A22781" w:rsidRDefault="00A22781" w:rsidP="00A2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5AEC" w14:textId="77777777" w:rsidR="00A22781" w:rsidRDefault="00A22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9908" w14:textId="77777777" w:rsidR="00A22781" w:rsidRDefault="00A22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A746" w14:textId="77777777" w:rsidR="00A22781" w:rsidRDefault="00A22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9316455">
    <w:abstractNumId w:val="0"/>
  </w:num>
  <w:num w:numId="2" w16cid:durableId="1094671873">
    <w:abstractNumId w:val="1"/>
  </w:num>
  <w:num w:numId="3" w16cid:durableId="1571500066">
    <w:abstractNumId w:val="2"/>
  </w:num>
  <w:num w:numId="4" w16cid:durableId="981731821">
    <w:abstractNumId w:val="3"/>
  </w:num>
  <w:num w:numId="5" w16cid:durableId="139358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1"/>
    <w:rsid w:val="001C1B95"/>
    <w:rsid w:val="00452341"/>
    <w:rsid w:val="006D7356"/>
    <w:rsid w:val="00A22781"/>
    <w:rsid w:val="00F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9B2C"/>
  <w15:docId w15:val="{CF97CF5D-842E-4729-A87C-E19BFBC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2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781"/>
  </w:style>
  <w:style w:type="paragraph" w:styleId="Footer">
    <w:name w:val="footer"/>
    <w:basedOn w:val="Normal"/>
    <w:link w:val="FooterChar"/>
    <w:uiPriority w:val="99"/>
    <w:unhideWhenUsed/>
    <w:rsid w:val="00A2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1210</Characters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2026-05-25T04:46:00Z</dcterms:created>
  <dcterms:modified xsi:type="dcterms:W3CDTF">2026-05-25T04:46:00Z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2026-05-25T01:26:47Z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817e45cf-3d1c-40e5-bf6b-abc489513e8a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