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"/>
        <w:gridCol w:w="11"/>
        <w:gridCol w:w="11397"/>
      </w:tblGrid>
      <w:tr w:rsidR="002769FA" w14:paraId="01DF77B5" w14:textId="77777777">
        <w:trPr>
          <w:trHeight w:val="518"/>
        </w:trPr>
        <w:tc>
          <w:tcPr>
            <w:tcW w:w="85" w:type="dxa"/>
          </w:tcPr>
          <w:p w14:paraId="15601993" w14:textId="77777777" w:rsidR="002769FA" w:rsidRDefault="002769F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C1D3C7" w14:textId="77777777" w:rsidR="002769FA" w:rsidRDefault="002769FA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2769FA" w14:paraId="7C515D89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E635B0" w14:textId="77777777" w:rsidR="002769FA" w:rsidRDefault="00BD0513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- 22</w:t>
                  </w:r>
                </w:p>
                <w:p w14:paraId="1AA663DA" w14:textId="3BD45BF8" w:rsidR="002769FA" w:rsidRDefault="00BD0513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 xml:space="preserve">25/05/2026 </w:t>
                  </w:r>
                  <w:r w:rsidR="009B5A66"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–</w:t>
                  </w: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 xml:space="preserve"> 31/05/2026</w:t>
                  </w:r>
                </w:p>
              </w:tc>
            </w:tr>
          </w:tbl>
          <w:p w14:paraId="587E5714" w14:textId="77777777" w:rsidR="002769FA" w:rsidRDefault="002769FA">
            <w:pPr>
              <w:spacing w:after="0" w:line="240" w:lineRule="auto"/>
            </w:pPr>
          </w:p>
        </w:tc>
      </w:tr>
      <w:tr w:rsidR="00BD0513" w14:paraId="1E2A1E0D" w14:textId="77777777" w:rsidTr="00BD0513">
        <w:tc>
          <w:tcPr>
            <w:tcW w:w="85" w:type="dxa"/>
          </w:tcPr>
          <w:p w14:paraId="74FFFB45" w14:textId="77777777" w:rsidR="002769FA" w:rsidRDefault="002769F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08"/>
            </w:tblGrid>
            <w:tr w:rsidR="002769FA" w14:paraId="455B6494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"/>
                    <w:gridCol w:w="10392"/>
                    <w:gridCol w:w="999"/>
                  </w:tblGrid>
                  <w:tr w:rsidR="002769FA" w14:paraId="4975CDF1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1B577FD4" w14:textId="77777777" w:rsidR="002769FA" w:rsidRDefault="002769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06CFB8DE" w14:textId="77777777" w:rsidR="002769FA" w:rsidRDefault="002769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69F3CFBF" w14:textId="77777777" w:rsidR="002769FA" w:rsidRDefault="002769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D0513" w14:paraId="00DBBF6B" w14:textId="77777777" w:rsidTr="00BD0513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2769FA" w14:paraId="5C6BBB36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6A848C" w14:textId="77777777" w:rsidR="002769FA" w:rsidRDefault="00BD05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2BF9E3FB" w14:textId="77777777" w:rsidR="002769FA" w:rsidRDefault="002769FA">
                        <w:pPr>
                          <w:spacing w:after="0" w:line="240" w:lineRule="auto"/>
                        </w:pPr>
                      </w:p>
                    </w:tc>
                  </w:tr>
                  <w:tr w:rsidR="002769FA" w14:paraId="52CDAD89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094B2B90" w14:textId="77777777" w:rsidR="002769FA" w:rsidRDefault="002769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23D2F5ED" w14:textId="77777777" w:rsidR="002769FA" w:rsidRDefault="002769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6F31566E" w14:textId="77777777" w:rsidR="002769FA" w:rsidRDefault="002769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D0513" w14:paraId="3284E79E" w14:textId="77777777" w:rsidTr="00BD0513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78754D6" w14:textId="77777777" w:rsidR="002769FA" w:rsidRDefault="002769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DCE5714" w14:textId="77777777" w:rsidR="002769FA" w:rsidRDefault="00BD0513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94F3951" wp14:editId="008DABCE">
                              <wp:extent cx="6515100" cy="4114468"/>
                              <wp:effectExtent l="38100" t="38100" r="19050" b="19685"/>
                              <wp:docPr id="582431737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518505" cy="4116618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2769FA" w14:paraId="0C8C8B4B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2FB65F35" w14:textId="77777777" w:rsidR="002769FA" w:rsidRDefault="002769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026F40AF" w14:textId="77777777" w:rsidR="002769FA" w:rsidRDefault="002769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0111378B" w14:textId="77777777" w:rsidR="002769FA" w:rsidRDefault="002769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D0513" w14:paraId="3E405FCF" w14:textId="77777777" w:rsidTr="00BD0513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391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872"/>
                          <w:gridCol w:w="3039"/>
                        </w:tblGrid>
                        <w:tr w:rsidR="002769FA" w14:paraId="728DF732" w14:textId="77777777" w:rsidTr="00BD0513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C884C6" w14:textId="77777777" w:rsidR="002769FA" w:rsidRDefault="00BD05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9A600C" w14:textId="77777777" w:rsidR="002769FA" w:rsidRDefault="00BD05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63A0A2" w14:textId="77777777" w:rsidR="002769FA" w:rsidRDefault="00BD05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161E98" w14:textId="77777777" w:rsidR="002769FA" w:rsidRDefault="00BD05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A0B2D1" w14:textId="77777777" w:rsidR="002769FA" w:rsidRDefault="00BD05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F8D0AC" w14:textId="77777777" w:rsidR="002769FA" w:rsidRDefault="00BD05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6A1AAC" w14:textId="77777777" w:rsidR="002769FA" w:rsidRDefault="00BD05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2769FA" w14:paraId="51585FCF" w14:textId="77777777" w:rsidTr="00BD051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513AA4" w14:textId="77777777" w:rsidR="002769FA" w:rsidRDefault="00BD05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437AA0" w14:textId="77777777" w:rsidR="002769FA" w:rsidRDefault="00BD05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C405D1" w14:textId="77777777" w:rsidR="002769FA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39210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201DE2" w14:textId="77777777" w:rsidR="002769FA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2743B6" w14:textId="77777777" w:rsidR="002769FA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5D8A6F" w14:textId="77777777" w:rsidR="002769FA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39251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94C50D" w14:textId="77777777" w:rsidR="002769FA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2769FA" w14:paraId="04C3B8AA" w14:textId="77777777" w:rsidTr="00BD051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606B1B" w14:textId="77777777" w:rsidR="002769FA" w:rsidRDefault="002769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F9BBA7" w14:textId="77777777" w:rsidR="002769FA" w:rsidRDefault="00BD05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A0F57F" w14:textId="77777777" w:rsidR="002769FA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29213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F6DE7B" w14:textId="77777777" w:rsidR="002769FA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C1EA41" w14:textId="77777777" w:rsidR="002769FA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4483BA" w14:textId="77777777" w:rsidR="002769FA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29355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7E2E50" w14:textId="77777777" w:rsidR="002769FA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2769FA" w14:paraId="4039F04C" w14:textId="77777777" w:rsidTr="00BD051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900023" w14:textId="77777777" w:rsidR="002769FA" w:rsidRDefault="002769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622944" w14:textId="77777777" w:rsidR="002769FA" w:rsidRDefault="00BD05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D5D46C" w14:textId="77777777" w:rsidR="002769FA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4504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42E7FD" w14:textId="77777777" w:rsidR="002769FA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CA8396" w14:textId="77777777" w:rsidR="002769FA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161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2717E9" w14:textId="77777777" w:rsidR="002769FA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4941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CD40C1" w14:textId="77777777" w:rsidR="002769FA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91.2%</w:t>
                              </w:r>
                            </w:p>
                          </w:tc>
                        </w:tr>
                        <w:tr w:rsidR="002769FA" w14:paraId="6482F74E" w14:textId="77777777" w:rsidTr="00BD051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C478B1" w14:textId="77777777" w:rsidR="002769FA" w:rsidRDefault="002769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56D30D" w14:textId="77777777" w:rsidR="002769FA" w:rsidRDefault="00BD05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EB6EC5" w14:textId="77777777" w:rsidR="002769FA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3767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053544" w14:textId="77777777" w:rsidR="002769FA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D91FEF" w14:textId="77777777" w:rsidR="002769FA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AAF070" w14:textId="77777777" w:rsidR="002769FA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3863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D6BFA5" w14:textId="77777777" w:rsidR="002769FA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97.5%</w:t>
                              </w:r>
                            </w:p>
                          </w:tc>
                        </w:tr>
                        <w:tr w:rsidR="002769FA" w14:paraId="5CA0285C" w14:textId="77777777" w:rsidTr="00BD051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56476D" w14:textId="77777777" w:rsidR="002769FA" w:rsidRDefault="002769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FEDD23" w14:textId="77777777" w:rsidR="002769FA" w:rsidRDefault="00BD05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767EEC" w14:textId="77777777" w:rsidR="002769FA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F023A4" w14:textId="77777777" w:rsidR="002769FA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940074" w14:textId="77777777" w:rsidR="002769FA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E22C9F" w14:textId="77777777" w:rsidR="002769FA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2051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D6985D" w14:textId="77777777" w:rsidR="002769FA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98.6%</w:t>
                              </w:r>
                            </w:p>
                          </w:tc>
                        </w:tr>
                        <w:tr w:rsidR="002769FA" w14:paraId="5446DF87" w14:textId="77777777" w:rsidTr="00BD051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3945F0" w14:textId="77777777" w:rsidR="002769FA" w:rsidRDefault="002769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3CCCF9" w14:textId="77777777" w:rsidR="002769FA" w:rsidRDefault="00BD05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903C8F" w14:textId="77777777" w:rsidR="002769FA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1951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6FF419" w14:textId="77777777" w:rsidR="002769FA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F414C3" w14:textId="77777777" w:rsidR="002769FA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CD40BA" w14:textId="77777777" w:rsidR="002769FA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1960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38E8C6" w14:textId="77777777" w:rsidR="002769FA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2769FA" w14:paraId="1EAE2368" w14:textId="77777777" w:rsidTr="00BD051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FA1197" w14:textId="77777777" w:rsidR="002769FA" w:rsidRDefault="002769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8195A3" w14:textId="77777777" w:rsidR="002769FA" w:rsidRDefault="00BD05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566881" w14:textId="77777777" w:rsidR="002769FA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1805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F3F1FC" w14:textId="77777777" w:rsidR="002769FA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971136" w14:textId="77777777" w:rsidR="002769FA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7C1517" w14:textId="77777777" w:rsidR="002769FA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1847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41F058" w14:textId="77777777" w:rsidR="002769FA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97.7%</w:t>
                              </w:r>
                            </w:p>
                          </w:tc>
                        </w:tr>
                        <w:tr w:rsidR="002769FA" w14:paraId="767B44E3" w14:textId="77777777" w:rsidTr="00BD051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91128B" w14:textId="77777777" w:rsidR="002769FA" w:rsidRDefault="002769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811617" w14:textId="77777777" w:rsidR="002769FA" w:rsidRDefault="00BD05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396805" w14:textId="77777777" w:rsidR="002769FA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1657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583E71" w14:textId="77777777" w:rsidR="002769FA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60387E" w14:textId="77777777" w:rsidR="002769FA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63D92B" w14:textId="77777777" w:rsidR="002769FA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1691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8F2496" w14:textId="77777777" w:rsidR="002769FA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98.0%</w:t>
                              </w:r>
                            </w:p>
                          </w:tc>
                        </w:tr>
                        <w:tr w:rsidR="002769FA" w14:paraId="62128691" w14:textId="77777777" w:rsidTr="00BD051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0EB3B8" w14:textId="77777777" w:rsidR="002769FA" w:rsidRDefault="002769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119267" w14:textId="77777777" w:rsidR="002769FA" w:rsidRDefault="00BD05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2A5D4B" w14:textId="77777777" w:rsidR="002769FA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1509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4A0B51" w14:textId="77777777" w:rsidR="002769FA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A1130B" w14:textId="77777777" w:rsidR="002769FA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646710" w14:textId="77777777" w:rsidR="002769FA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1543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D29108" w14:textId="77777777" w:rsidR="002769FA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97.8%</w:t>
                              </w:r>
                            </w:p>
                          </w:tc>
                        </w:tr>
                        <w:tr w:rsidR="002769FA" w14:paraId="2DE52B71" w14:textId="77777777" w:rsidTr="00BD051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C15E63" w14:textId="77777777" w:rsidR="002769FA" w:rsidRDefault="002769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4EE384" w14:textId="77777777" w:rsidR="002769FA" w:rsidRDefault="00BD05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7B19FE" w14:textId="77777777" w:rsidR="002769FA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1146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A0F35A" w14:textId="77777777" w:rsidR="002769FA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A48183" w14:textId="77777777" w:rsidR="002769FA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0952CF" w14:textId="77777777" w:rsidR="002769FA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1151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BAAF54" w14:textId="77777777" w:rsidR="002769FA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</w:tbl>
                      <w:p w14:paraId="4BC066B1" w14:textId="77777777" w:rsidR="002769FA" w:rsidRDefault="002769F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6F4ED4A3" w14:textId="77777777" w:rsidR="002769FA" w:rsidRDefault="002769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46A865EF" w14:textId="77777777" w:rsidR="002769FA" w:rsidRDefault="002769FA">
                  <w:pPr>
                    <w:spacing w:after="0" w:line="240" w:lineRule="auto"/>
                  </w:pPr>
                </w:p>
              </w:tc>
            </w:tr>
          </w:tbl>
          <w:p w14:paraId="5E2E6B0A" w14:textId="77777777" w:rsidR="002769FA" w:rsidRDefault="002769FA">
            <w:pPr>
              <w:spacing w:after="0" w:line="240" w:lineRule="auto"/>
            </w:pPr>
          </w:p>
        </w:tc>
      </w:tr>
    </w:tbl>
    <w:p w14:paraId="50CFA766" w14:textId="77777777" w:rsidR="002769FA" w:rsidRDefault="00BD0513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353"/>
      </w:tblGrid>
      <w:tr w:rsidR="002769FA" w14:paraId="258422F3" w14:textId="77777777">
        <w:tc>
          <w:tcPr>
            <w:tcW w:w="85" w:type="dxa"/>
          </w:tcPr>
          <w:p w14:paraId="4955C341" w14:textId="77777777" w:rsidR="002769FA" w:rsidRDefault="002769FA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53"/>
            </w:tblGrid>
            <w:tr w:rsidR="002769FA" w14:paraId="7361B59D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0817"/>
                    <w:gridCol w:w="521"/>
                  </w:tblGrid>
                  <w:tr w:rsidR="002769FA" w14:paraId="7F23F320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7A306E39" w14:textId="77777777" w:rsidR="002769FA" w:rsidRDefault="002769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2F018A34" w14:textId="77777777" w:rsidR="002769FA" w:rsidRDefault="002769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691FAC5A" w14:textId="77777777" w:rsidR="002769FA" w:rsidRDefault="002769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D0513" w14:paraId="69724254" w14:textId="77777777" w:rsidTr="00BD0513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2769FA" w14:paraId="3E40EDF4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330B30" w14:textId="77777777" w:rsidR="002769FA" w:rsidRDefault="00BD05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5BF58859" w14:textId="77777777" w:rsidR="002769FA" w:rsidRDefault="002769F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4B507A57" w14:textId="77777777" w:rsidR="002769FA" w:rsidRDefault="002769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769FA" w14:paraId="3563823D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5F6791D7" w14:textId="77777777" w:rsidR="002769FA" w:rsidRDefault="002769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2352D294" w14:textId="77777777" w:rsidR="002769FA" w:rsidRDefault="002769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3B6539B4" w14:textId="77777777" w:rsidR="002769FA" w:rsidRDefault="002769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769FA" w14:paraId="5D02F658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45881B74" w14:textId="77777777" w:rsidR="002769FA" w:rsidRDefault="002769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191FAF3" w14:textId="77777777" w:rsidR="002769FA" w:rsidRDefault="00BD0513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827B8BC" wp14:editId="336FD9BC">
                              <wp:extent cx="6807200" cy="4114165"/>
                              <wp:effectExtent l="38100" t="38100" r="127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20288" cy="4122075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2854EC88" w14:textId="77777777" w:rsidR="002769FA" w:rsidRDefault="002769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769FA" w14:paraId="611069B4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55B17F1C" w14:textId="77777777" w:rsidR="002769FA" w:rsidRDefault="002769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156639A7" w14:textId="77777777" w:rsidR="002769FA" w:rsidRDefault="002769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0DBE8567" w14:textId="77777777" w:rsidR="002769FA" w:rsidRDefault="002769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D0513" w14:paraId="5B3E78D6" w14:textId="77777777" w:rsidTr="00BD0513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19"/>
                          <w:gridCol w:w="1871"/>
                          <w:gridCol w:w="1431"/>
                          <w:gridCol w:w="1701"/>
                          <w:gridCol w:w="1559"/>
                          <w:gridCol w:w="1276"/>
                          <w:gridCol w:w="850"/>
                          <w:gridCol w:w="709"/>
                        </w:tblGrid>
                        <w:tr w:rsidR="00BD0513" w14:paraId="7A15EA13" w14:textId="77777777" w:rsidTr="00BD0513">
                          <w:trPr>
                            <w:trHeight w:val="282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B3FB73" w14:textId="77777777" w:rsidR="00BD0513" w:rsidRDefault="00BD05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C25B8C" w14:textId="77777777" w:rsidR="00BD0513" w:rsidRDefault="00BD05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3ECB80" w14:textId="77777777" w:rsidR="00BD0513" w:rsidRDefault="00BD05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11A578" w14:textId="77777777" w:rsidR="00BD0513" w:rsidRDefault="00BD05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05E0BC" w14:textId="77777777" w:rsidR="00BD0513" w:rsidRDefault="00BD05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8B549A" w14:textId="77777777" w:rsidR="00BD0513" w:rsidRDefault="00BD05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397CA7" w14:textId="77777777" w:rsidR="00BD0513" w:rsidRDefault="00BD05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6FCAF0" w14:textId="77777777" w:rsidR="00BD0513" w:rsidRDefault="00BD05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BD0513" w14:paraId="6CC86BC8" w14:textId="77777777" w:rsidTr="00BD0513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C1CF0B" w14:textId="77777777" w:rsidR="00BD0513" w:rsidRDefault="00BD05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30A173" w14:textId="77777777" w:rsidR="00BD0513" w:rsidRDefault="00BD05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AEAB6B" w14:textId="77777777" w:rsidR="00BD0513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709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F2FE43" w14:textId="77777777" w:rsidR="00BD0513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113ABD" w14:textId="77777777" w:rsidR="00BD0513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073BCD" w14:textId="77777777" w:rsidR="00BD0513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568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8E0AD3" w14:textId="77777777" w:rsidR="00BD0513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423B50" w14:textId="77777777" w:rsidR="00BD0513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1306</w:t>
                              </w:r>
                            </w:p>
                          </w:tc>
                        </w:tr>
                        <w:tr w:rsidR="00BD0513" w14:paraId="2580E19D" w14:textId="77777777" w:rsidTr="00BD0513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DBD2C4" w14:textId="77777777" w:rsidR="00BD0513" w:rsidRDefault="00BD05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318465" w14:textId="77777777" w:rsidR="00BD0513" w:rsidRDefault="00BD05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B0CC56" w14:textId="77777777" w:rsidR="00BD0513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1247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9C018C" w14:textId="77777777" w:rsidR="00BD0513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F4068B" w14:textId="77777777" w:rsidR="00BD0513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ABBC31" w14:textId="77777777" w:rsidR="00BD0513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5F7865" w14:textId="77777777" w:rsidR="00BD0513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9A974D" w14:textId="77777777" w:rsidR="00BD0513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1282</w:t>
                              </w:r>
                            </w:p>
                          </w:tc>
                        </w:tr>
                        <w:tr w:rsidR="00BD0513" w14:paraId="3B9CF0BF" w14:textId="77777777" w:rsidTr="00BD0513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5BF9E8" w14:textId="77777777" w:rsidR="00BD0513" w:rsidRDefault="00BD05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8F2A1F" w14:textId="77777777" w:rsidR="00BD0513" w:rsidRDefault="00BD05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4FD63B" w14:textId="77777777" w:rsidR="00BD0513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DA6FA7" w14:textId="77777777" w:rsidR="00BD0513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FA0174" w14:textId="77777777" w:rsidR="00BD0513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16AA49" w14:textId="77777777" w:rsidR="00BD0513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899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8FA8FB" w14:textId="77777777" w:rsidR="00BD0513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5285C4" w14:textId="77777777" w:rsidR="00BD0513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1079</w:t>
                              </w:r>
                            </w:p>
                          </w:tc>
                        </w:tr>
                        <w:tr w:rsidR="00BD0513" w14:paraId="713C2D1B" w14:textId="77777777" w:rsidTr="00BD0513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CC98F8" w14:textId="77777777" w:rsidR="00BD0513" w:rsidRDefault="00BD05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1523CE" w14:textId="77777777" w:rsidR="00BD0513" w:rsidRDefault="00BD05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0B7B23" w14:textId="77777777" w:rsidR="00BD0513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7FDDBB" w14:textId="77777777" w:rsidR="00BD0513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6A3E0E" w14:textId="77777777" w:rsidR="00BD0513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DB60F3" w14:textId="77777777" w:rsidR="00BD0513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231728" w14:textId="77777777" w:rsidR="00BD0513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3C1AF1" w14:textId="77777777" w:rsidR="00BD0513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957</w:t>
                              </w:r>
                            </w:p>
                          </w:tc>
                        </w:tr>
                        <w:tr w:rsidR="00BD0513" w14:paraId="4E4963D3" w14:textId="77777777" w:rsidTr="00BD0513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9B525B" w14:textId="77777777" w:rsidR="00BD0513" w:rsidRDefault="00BD05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B3361D" w14:textId="77777777" w:rsidR="00BD0513" w:rsidRDefault="00BD05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2FD432" w14:textId="77777777" w:rsidR="00BD0513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EC5DF4" w14:textId="77777777" w:rsidR="00BD0513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DD20AD" w14:textId="77777777" w:rsidR="00BD0513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3B47D1" w14:textId="77777777" w:rsidR="00BD0513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3EF4E5" w14:textId="77777777" w:rsidR="00BD0513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45B21B" w14:textId="77777777" w:rsidR="00BD0513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561</w:t>
                              </w:r>
                            </w:p>
                          </w:tc>
                        </w:tr>
                        <w:tr w:rsidR="00BD0513" w14:paraId="6BD8EA96" w14:textId="77777777" w:rsidTr="00BD0513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8764B3" w14:textId="77777777" w:rsidR="00BD0513" w:rsidRDefault="00BD05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2F1912" w14:textId="77777777" w:rsidR="00BD0513" w:rsidRDefault="00BD05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E18CB3" w14:textId="77777777" w:rsidR="00BD0513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DF7B9B" w14:textId="77777777" w:rsidR="00BD0513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95B537" w14:textId="77777777" w:rsidR="00BD0513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55B289" w14:textId="77777777" w:rsidR="00BD0513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368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AEE40C" w14:textId="77777777" w:rsidR="00BD0513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6F75A1" w14:textId="77777777" w:rsidR="00BD0513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422</w:t>
                              </w:r>
                            </w:p>
                          </w:tc>
                        </w:tr>
                        <w:tr w:rsidR="00BD0513" w14:paraId="614679A9" w14:textId="77777777" w:rsidTr="00BD0513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AC5A39" w14:textId="77777777" w:rsidR="00BD0513" w:rsidRDefault="00BD05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0E45E7" w14:textId="77777777" w:rsidR="00BD0513" w:rsidRDefault="00BD05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9C78E0" w14:textId="77777777" w:rsidR="00BD0513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D5E791" w14:textId="77777777" w:rsidR="00BD0513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217660" w14:textId="77777777" w:rsidR="00BD0513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C70C66" w14:textId="77777777" w:rsidR="00BD0513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146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33A8DB" w14:textId="77777777" w:rsidR="00BD0513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E1A083" w14:textId="77777777" w:rsidR="00BD0513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385</w:t>
                              </w:r>
                            </w:p>
                          </w:tc>
                        </w:tr>
                        <w:tr w:rsidR="00BD0513" w14:paraId="788DC1CB" w14:textId="77777777" w:rsidTr="00BD0513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B6393C" w14:textId="77777777" w:rsidR="00BD0513" w:rsidRDefault="00BD05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BEA1C4" w14:textId="77777777" w:rsidR="00BD0513" w:rsidRDefault="00BD05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50B66B" w14:textId="77777777" w:rsidR="00BD0513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72F506" w14:textId="77777777" w:rsidR="00BD0513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2EABF8" w14:textId="77777777" w:rsidR="00BD0513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87F2D3" w14:textId="77777777" w:rsidR="00BD0513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7B8F85" w14:textId="77777777" w:rsidR="00BD0513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3DDFB8" w14:textId="77777777" w:rsidR="00BD0513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321</w:t>
                              </w:r>
                            </w:p>
                          </w:tc>
                        </w:tr>
                        <w:tr w:rsidR="00BD0513" w14:paraId="3189792A" w14:textId="77777777" w:rsidTr="00BD0513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507038" w14:textId="77777777" w:rsidR="00BD0513" w:rsidRDefault="00BD05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EE0EB4" w14:textId="77777777" w:rsidR="00BD0513" w:rsidRDefault="00BD05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B6DAB2" w14:textId="77777777" w:rsidR="00BD0513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F0A731" w14:textId="77777777" w:rsidR="00BD0513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4AFC69" w14:textId="77777777" w:rsidR="00BD0513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C21A6A" w14:textId="77777777" w:rsidR="00BD0513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236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7C3F48" w14:textId="77777777" w:rsidR="00BD0513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9480C6" w14:textId="77777777" w:rsidR="00BD0513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312</w:t>
                              </w:r>
                            </w:p>
                          </w:tc>
                        </w:tr>
                        <w:tr w:rsidR="00BD0513" w14:paraId="54874D15" w14:textId="77777777" w:rsidTr="00BD0513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FA15C1" w14:textId="77777777" w:rsidR="00BD0513" w:rsidRDefault="00BD05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214A41" w14:textId="77777777" w:rsidR="00BD0513" w:rsidRDefault="00BD05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2A81DA" w14:textId="77777777" w:rsidR="00BD0513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C43155" w14:textId="77777777" w:rsidR="00BD0513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A55902" w14:textId="77777777" w:rsidR="00BD0513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546503" w14:textId="77777777" w:rsidR="00BD0513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B40247" w14:textId="77777777" w:rsidR="00BD0513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C81DA1" w14:textId="77777777" w:rsidR="00BD0513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310</w:t>
                              </w:r>
                            </w:p>
                          </w:tc>
                        </w:tr>
                      </w:tbl>
                      <w:p w14:paraId="65A50B46" w14:textId="77777777" w:rsidR="002769FA" w:rsidRDefault="002769FA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06AE9A4A" w14:textId="77777777" w:rsidR="002769FA" w:rsidRDefault="002769FA">
                  <w:pPr>
                    <w:spacing w:after="0" w:line="240" w:lineRule="auto"/>
                  </w:pPr>
                </w:p>
              </w:tc>
            </w:tr>
          </w:tbl>
          <w:p w14:paraId="068132BD" w14:textId="77777777" w:rsidR="002769FA" w:rsidRDefault="002769FA">
            <w:pPr>
              <w:spacing w:after="0" w:line="240" w:lineRule="auto"/>
            </w:pPr>
          </w:p>
        </w:tc>
      </w:tr>
    </w:tbl>
    <w:p w14:paraId="593D9726" w14:textId="77777777" w:rsidR="002769FA" w:rsidRDefault="00BD0513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1434"/>
      </w:tblGrid>
      <w:tr w:rsidR="002769FA" w14:paraId="32EE00D6" w14:textId="77777777">
        <w:tc>
          <w:tcPr>
            <w:tcW w:w="85" w:type="dxa"/>
          </w:tcPr>
          <w:p w14:paraId="2ADC6299" w14:textId="77777777" w:rsidR="002769FA" w:rsidRDefault="002769FA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34"/>
            </w:tblGrid>
            <w:tr w:rsidR="002769FA" w14:paraId="683F517D" w14:textId="77777777">
              <w:trPr>
                <w:trHeight w:val="10282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"/>
                    <w:gridCol w:w="10406"/>
                    <w:gridCol w:w="1004"/>
                  </w:tblGrid>
                  <w:tr w:rsidR="002769FA" w14:paraId="04C3107C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63BF6098" w14:textId="77777777" w:rsidR="002769FA" w:rsidRDefault="002769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3FE99F54" w14:textId="77777777" w:rsidR="002769FA" w:rsidRDefault="002769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009239E1" w14:textId="77777777" w:rsidR="002769FA" w:rsidRDefault="002769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D0513" w14:paraId="18AA2C14" w14:textId="77777777" w:rsidTr="00BD0513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2769FA" w14:paraId="4817A184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5C0AD0" w14:textId="77777777" w:rsidR="002769FA" w:rsidRDefault="00BD05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4D9C1846" w14:textId="77777777" w:rsidR="002769FA" w:rsidRDefault="002769FA">
                        <w:pPr>
                          <w:spacing w:after="0" w:line="240" w:lineRule="auto"/>
                        </w:pPr>
                      </w:p>
                    </w:tc>
                  </w:tr>
                  <w:tr w:rsidR="002769FA" w14:paraId="5BF993B0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5369AE24" w14:textId="77777777" w:rsidR="002769FA" w:rsidRDefault="002769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184A81BC" w14:textId="77777777" w:rsidR="002769FA" w:rsidRDefault="002769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7D5FB6ED" w14:textId="77777777" w:rsidR="002769FA" w:rsidRDefault="002769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D0513" w14:paraId="430ABDAF" w14:textId="77777777" w:rsidTr="00BD0513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10A3AEDE" w14:textId="77777777" w:rsidR="002769FA" w:rsidRDefault="002769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2782BA6" w14:textId="77777777" w:rsidR="002769FA" w:rsidRDefault="00BD0513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0F06161" wp14:editId="39878BC7">
                              <wp:extent cx="6635750" cy="4114165"/>
                              <wp:effectExtent l="38100" t="38100" r="1270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643128" cy="4118739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6000"/>
                                                <a:lumOff val="94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2769FA" w14:paraId="1E9D9BA5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0E1BAB68" w14:textId="77777777" w:rsidR="002769FA" w:rsidRDefault="002769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568B7D89" w14:textId="77777777" w:rsidR="002769FA" w:rsidRDefault="002769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405BD8EC" w14:textId="77777777" w:rsidR="002769FA" w:rsidRDefault="002769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D0513" w14:paraId="747DBEDE" w14:textId="77777777" w:rsidTr="00BD0513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533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419"/>
                          <w:gridCol w:w="1701"/>
                          <w:gridCol w:w="1701"/>
                          <w:gridCol w:w="851"/>
                          <w:gridCol w:w="1621"/>
                        </w:tblGrid>
                        <w:tr w:rsidR="002769FA" w14:paraId="41F15186" w14:textId="77777777" w:rsidTr="00BD0513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68CE7A" w14:textId="77777777" w:rsidR="002769FA" w:rsidRDefault="00BD05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C5E761" w14:textId="77777777" w:rsidR="002769FA" w:rsidRDefault="00BD05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4A2B89" w14:textId="77777777" w:rsidR="002769FA" w:rsidRDefault="00BD05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75028F" w14:textId="77777777" w:rsidR="002769FA" w:rsidRDefault="00BD05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EFEEFB" w14:textId="77777777" w:rsidR="002769FA" w:rsidRDefault="00BD05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AFF484" w14:textId="77777777" w:rsidR="002769FA" w:rsidRDefault="00BD05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4443FE" w14:textId="77777777" w:rsidR="002769FA" w:rsidRDefault="00BD05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2769FA" w14:paraId="79DB65CA" w14:textId="77777777" w:rsidTr="00BD051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D14AE2" w14:textId="77777777" w:rsidR="002769FA" w:rsidRDefault="00BD05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32ABB3" w14:textId="77777777" w:rsidR="002769FA" w:rsidRDefault="00BD05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</w:p>
                          </w:tc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F1C592" w14:textId="77777777" w:rsidR="002769FA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356030" w14:textId="77777777" w:rsidR="002769FA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880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B7C584" w14:textId="77777777" w:rsidR="002769FA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807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2115A5" w14:textId="77777777" w:rsidR="002769FA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2735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4839B9" w14:textId="77777777" w:rsidR="002769FA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3.1%</w:t>
                              </w:r>
                            </w:p>
                          </w:tc>
                        </w:tr>
                        <w:tr w:rsidR="002769FA" w14:paraId="217494C6" w14:textId="77777777" w:rsidTr="00BD051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DCF2B0" w14:textId="77777777" w:rsidR="002769FA" w:rsidRDefault="00BD05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5730F6" w14:textId="77777777" w:rsidR="002769FA" w:rsidRDefault="00BD05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FE4448" w14:textId="77777777" w:rsidR="002769FA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8E3BC0" w14:textId="77777777" w:rsidR="002769FA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96F410" w14:textId="77777777" w:rsidR="002769FA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1DF650" w14:textId="77777777" w:rsidR="002769FA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237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7F0F24" w14:textId="77777777" w:rsidR="002769FA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7.6%</w:t>
                              </w:r>
                            </w:p>
                          </w:tc>
                        </w:tr>
                        <w:tr w:rsidR="002769FA" w14:paraId="3916C1F0" w14:textId="77777777" w:rsidTr="00BD051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7C285B" w14:textId="77777777" w:rsidR="002769FA" w:rsidRDefault="002769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24D5EC" w14:textId="77777777" w:rsidR="002769FA" w:rsidRDefault="00BD05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2F6E50" w14:textId="77777777" w:rsidR="002769FA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A7DA04" w14:textId="77777777" w:rsidR="002769FA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6394F6" w14:textId="77777777" w:rsidR="002769FA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565C1C" w14:textId="77777777" w:rsidR="002769FA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80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188799" w14:textId="77777777" w:rsidR="002769FA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23.8%</w:t>
                              </w:r>
                            </w:p>
                          </w:tc>
                        </w:tr>
                        <w:tr w:rsidR="002769FA" w14:paraId="65F30F06" w14:textId="77777777" w:rsidTr="00BD051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1AE75C" w14:textId="77777777" w:rsidR="002769FA" w:rsidRDefault="002769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2A7FB9" w14:textId="77777777" w:rsidR="002769FA" w:rsidRDefault="00BD05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72CB19" w14:textId="77777777" w:rsidR="002769FA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E677B0" w14:textId="77777777" w:rsidR="002769FA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8A93A6" w14:textId="77777777" w:rsidR="002769FA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4F12AE" w14:textId="77777777" w:rsidR="002769FA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71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8C9314" w14:textId="77777777" w:rsidR="002769FA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19.7%</w:t>
                              </w:r>
                            </w:p>
                          </w:tc>
                        </w:tr>
                        <w:tr w:rsidR="002769FA" w14:paraId="1CB2573F" w14:textId="77777777" w:rsidTr="00BD051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945231" w14:textId="77777777" w:rsidR="002769FA" w:rsidRDefault="00BD05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21F9B1" w14:textId="77777777" w:rsidR="002769FA" w:rsidRDefault="00BD05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74D79E" w14:textId="77777777" w:rsidR="002769FA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80737C" w14:textId="77777777" w:rsidR="002769FA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DB2089" w14:textId="77777777" w:rsidR="002769FA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7BDBFF" w14:textId="77777777" w:rsidR="002769FA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72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B39043" w14:textId="77777777" w:rsidR="002769FA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9.7%</w:t>
                              </w:r>
                            </w:p>
                          </w:tc>
                        </w:tr>
                        <w:tr w:rsidR="002769FA" w14:paraId="5726E31E" w14:textId="77777777" w:rsidTr="00BD051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C9DDF0" w14:textId="77777777" w:rsidR="002769FA" w:rsidRDefault="002769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53EFB1" w14:textId="77777777" w:rsidR="002769FA" w:rsidRDefault="00BD05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</w:p>
                          </w:tc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1F3949" w14:textId="77777777" w:rsidR="002769FA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E57E9C" w14:textId="77777777" w:rsidR="002769FA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36FF63" w14:textId="77777777" w:rsidR="002769FA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F05534" w14:textId="77777777" w:rsidR="002769FA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01765E" w14:textId="77777777" w:rsidR="002769FA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4.7%</w:t>
                              </w:r>
                            </w:p>
                          </w:tc>
                        </w:tr>
                        <w:tr w:rsidR="002769FA" w14:paraId="1189EBAE" w14:textId="77777777" w:rsidTr="00BD051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E3D01E" w14:textId="77777777" w:rsidR="002769FA" w:rsidRDefault="002769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B3B6B0" w14:textId="77777777" w:rsidR="002769FA" w:rsidRDefault="00BD05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7442B9" w14:textId="77777777" w:rsidR="002769FA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30834F" w14:textId="77777777" w:rsidR="002769FA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2A27D9" w14:textId="77777777" w:rsidR="002769FA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476182" w14:textId="77777777" w:rsidR="002769FA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74A27A" w14:textId="77777777" w:rsidR="002769FA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7.4%</w:t>
                              </w:r>
                            </w:p>
                          </w:tc>
                        </w:tr>
                        <w:tr w:rsidR="002769FA" w14:paraId="5C6C7955" w14:textId="77777777" w:rsidTr="00BD051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231F04" w14:textId="77777777" w:rsidR="002769FA" w:rsidRDefault="002769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69CE1F" w14:textId="77777777" w:rsidR="002769FA" w:rsidRDefault="00BD05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1543DD" w14:textId="77777777" w:rsidR="002769FA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D975DD" w14:textId="77777777" w:rsidR="002769FA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8B6D6F" w14:textId="77777777" w:rsidR="002769FA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F22678" w14:textId="77777777" w:rsidR="002769FA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BAC035" w14:textId="77777777" w:rsidR="002769FA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2769FA" w14:paraId="5901C06E" w14:textId="77777777" w:rsidTr="00BD051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77A80A" w14:textId="77777777" w:rsidR="002769FA" w:rsidRDefault="002769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7672A2" w14:textId="77777777" w:rsidR="002769FA" w:rsidRDefault="00BD051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187304" w14:textId="77777777" w:rsidR="002769FA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0122D7" w14:textId="77777777" w:rsidR="002769FA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A26966" w14:textId="77777777" w:rsidR="002769FA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B238FB" w14:textId="77777777" w:rsidR="002769FA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40E799" w14:textId="77777777" w:rsidR="002769FA" w:rsidRDefault="00BD051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334032B9" w14:textId="77777777" w:rsidR="002769FA" w:rsidRDefault="002769F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6E5CADA0" w14:textId="77777777" w:rsidR="002769FA" w:rsidRDefault="002769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171052A5" w14:textId="77777777" w:rsidR="002769FA" w:rsidRDefault="002769FA">
                  <w:pPr>
                    <w:spacing w:after="0" w:line="240" w:lineRule="auto"/>
                  </w:pPr>
                </w:p>
              </w:tc>
            </w:tr>
          </w:tbl>
          <w:p w14:paraId="60262889" w14:textId="77777777" w:rsidR="002769FA" w:rsidRDefault="002769FA">
            <w:pPr>
              <w:spacing w:after="0" w:line="240" w:lineRule="auto"/>
            </w:pPr>
          </w:p>
        </w:tc>
      </w:tr>
      <w:tr w:rsidR="002769FA" w14:paraId="0D51CA95" w14:textId="77777777">
        <w:trPr>
          <w:trHeight w:val="99"/>
        </w:trPr>
        <w:tc>
          <w:tcPr>
            <w:tcW w:w="85" w:type="dxa"/>
          </w:tcPr>
          <w:p w14:paraId="6FA2EF40" w14:textId="77777777" w:rsidR="002769FA" w:rsidRDefault="002769FA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58C15E76" w14:textId="77777777" w:rsidR="002769FA" w:rsidRDefault="002769FA">
            <w:pPr>
              <w:pStyle w:val="EmptyCellLayoutStyle"/>
              <w:spacing w:after="0" w:line="240" w:lineRule="auto"/>
            </w:pPr>
          </w:p>
        </w:tc>
      </w:tr>
    </w:tbl>
    <w:p w14:paraId="15D57752" w14:textId="77777777" w:rsidR="002769FA" w:rsidRDefault="002769FA">
      <w:pPr>
        <w:spacing w:after="0" w:line="240" w:lineRule="auto"/>
      </w:pPr>
    </w:p>
    <w:sectPr w:rsidR="002769F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3140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ACA41" w14:textId="77777777" w:rsidR="00BD0513" w:rsidRDefault="00BD0513" w:rsidP="00BD0513">
      <w:pPr>
        <w:spacing w:after="0" w:line="240" w:lineRule="auto"/>
      </w:pPr>
      <w:r>
        <w:separator/>
      </w:r>
    </w:p>
  </w:endnote>
  <w:endnote w:type="continuationSeparator" w:id="0">
    <w:p w14:paraId="3F6CA4FC" w14:textId="77777777" w:rsidR="00BD0513" w:rsidRDefault="00BD0513" w:rsidP="00BD0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FDE26" w14:textId="1D88A2DA" w:rsidR="0039590B" w:rsidRDefault="0039590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DDC49C2" wp14:editId="299FF2A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9440" cy="369570"/>
              <wp:effectExtent l="0" t="0" r="10160" b="0"/>
              <wp:wrapNone/>
              <wp:docPr id="164795383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7C2531" w14:textId="0EAB9741" w:rsidR="0039590B" w:rsidRPr="0039590B" w:rsidRDefault="0039590B" w:rsidP="0039590B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39590B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DC49C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7.2pt;height:29.1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D7C2531" w14:textId="0EAB9741" w:rsidR="0039590B" w:rsidRPr="0039590B" w:rsidRDefault="0039590B" w:rsidP="0039590B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39590B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8B4FF" w14:textId="6C5E4C7F" w:rsidR="0039590B" w:rsidRDefault="0039590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8A98DDB" wp14:editId="71EAB76A">
              <wp:simplePos x="543464" y="10550106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9440" cy="369570"/>
              <wp:effectExtent l="0" t="0" r="10160" b="0"/>
              <wp:wrapNone/>
              <wp:docPr id="561864008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71B63B" w14:textId="6F68D21E" w:rsidR="0039590B" w:rsidRPr="0039590B" w:rsidRDefault="0039590B" w:rsidP="0039590B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39590B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A98DD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7.2pt;height:29.1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271B63B" w14:textId="6F68D21E" w:rsidR="0039590B" w:rsidRPr="0039590B" w:rsidRDefault="0039590B" w:rsidP="0039590B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39590B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D1C27" w14:textId="22C4FDAE" w:rsidR="0039590B" w:rsidRDefault="0039590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A44BB72" wp14:editId="2F9A929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9440" cy="369570"/>
              <wp:effectExtent l="0" t="0" r="10160" b="0"/>
              <wp:wrapNone/>
              <wp:docPr id="106023945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A639BD" w14:textId="62020C35" w:rsidR="0039590B" w:rsidRPr="0039590B" w:rsidRDefault="0039590B" w:rsidP="0039590B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39590B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44BB7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7.2pt;height:29.1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6A639BD" w14:textId="62020C35" w:rsidR="0039590B" w:rsidRPr="0039590B" w:rsidRDefault="0039590B" w:rsidP="0039590B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39590B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7A3B7" w14:textId="77777777" w:rsidR="00BD0513" w:rsidRDefault="00BD0513" w:rsidP="00BD0513">
      <w:pPr>
        <w:spacing w:after="0" w:line="240" w:lineRule="auto"/>
      </w:pPr>
      <w:r>
        <w:separator/>
      </w:r>
    </w:p>
  </w:footnote>
  <w:footnote w:type="continuationSeparator" w:id="0">
    <w:p w14:paraId="7B44A5FB" w14:textId="77777777" w:rsidR="00BD0513" w:rsidRDefault="00BD0513" w:rsidP="00BD0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B5D4C" w14:textId="1F73ABA3" w:rsidR="0039590B" w:rsidRDefault="0039590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38C5280" wp14:editId="2C89B50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99440" cy="369570"/>
              <wp:effectExtent l="0" t="0" r="10160" b="11430"/>
              <wp:wrapNone/>
              <wp:docPr id="200693315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6264F3" w14:textId="09C7AEE6" w:rsidR="0039590B" w:rsidRPr="0039590B" w:rsidRDefault="0039590B" w:rsidP="0039590B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39590B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8C528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7.2pt;height:29.1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706264F3" w14:textId="09C7AEE6" w:rsidR="0039590B" w:rsidRPr="0039590B" w:rsidRDefault="0039590B" w:rsidP="0039590B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39590B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E5965" w14:textId="3AB95A42" w:rsidR="0039590B" w:rsidRDefault="0039590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3C85DC1" wp14:editId="255C549E">
              <wp:simplePos x="543464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599440" cy="369570"/>
              <wp:effectExtent l="0" t="0" r="10160" b="11430"/>
              <wp:wrapNone/>
              <wp:docPr id="206980552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E111B1" w14:textId="77705949" w:rsidR="0039590B" w:rsidRPr="0039590B" w:rsidRDefault="0039590B" w:rsidP="0039590B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39590B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C85DC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7.2pt;height:29.1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0AE111B1" w14:textId="77705949" w:rsidR="0039590B" w:rsidRPr="0039590B" w:rsidRDefault="0039590B" w:rsidP="0039590B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39590B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50967" w14:textId="3585DDD6" w:rsidR="0039590B" w:rsidRDefault="0039590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B9C3148" wp14:editId="74FCCA4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99440" cy="369570"/>
              <wp:effectExtent l="0" t="0" r="10160" b="11430"/>
              <wp:wrapNone/>
              <wp:docPr id="132777606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05A155" w14:textId="620AFEE3" w:rsidR="0039590B" w:rsidRPr="0039590B" w:rsidRDefault="0039590B" w:rsidP="0039590B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39590B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9C314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7.2pt;height:29.1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3B05A155" w14:textId="620AFEE3" w:rsidR="0039590B" w:rsidRPr="0039590B" w:rsidRDefault="0039590B" w:rsidP="0039590B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39590B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29166541">
    <w:abstractNumId w:val="0"/>
  </w:num>
  <w:num w:numId="2" w16cid:durableId="50740608">
    <w:abstractNumId w:val="1"/>
  </w:num>
  <w:num w:numId="3" w16cid:durableId="1322661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9FA"/>
    <w:rsid w:val="00193555"/>
    <w:rsid w:val="00240B56"/>
    <w:rsid w:val="002769FA"/>
    <w:rsid w:val="0039590B"/>
    <w:rsid w:val="005C3349"/>
    <w:rsid w:val="008548E4"/>
    <w:rsid w:val="009B5A66"/>
    <w:rsid w:val="00BD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265C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BD05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513"/>
  </w:style>
  <w:style w:type="paragraph" w:styleId="Footer">
    <w:name w:val="footer"/>
    <w:basedOn w:val="Normal"/>
    <w:link w:val="FooterChar"/>
    <w:uiPriority w:val="99"/>
    <w:unhideWhenUsed/>
    <w:rsid w:val="00BD05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2026-06-03T00:36:00Z</dcterms:created>
  <dcterms:modified xsi:type="dcterms:W3CDTF">2026-06-03T00:36:00Z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4f244141,779f5e9f,7b5eb9d2</vt:lpwstr>
  </property>
  <property fmtid="{D5CDD505-2E9C-101B-9397-08002B2CF9AE}" pid="3" name="ClassificationContentMarkingHeaderFontProps">
    <vt:lpwstr>#b40029,10,Verdana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3f31f863,6239c7a9,217d5d48</vt:lpwstr>
  </property>
  <property fmtid="{D5CDD505-2E9C-101B-9397-08002B2CF9AE}" pid="6" name="ClassificationContentMarkingFooterFontProps">
    <vt:lpwstr>#b40029,10,Verdana</vt:lpwstr>
  </property>
  <property fmtid="{D5CDD505-2E9C-101B-9397-08002B2CF9AE}" pid="7" name="ClassificationContentMarkingFooterText">
    <vt:lpwstr>OFFICIAL</vt:lpwstr>
  </property>
  <property fmtid="{D5CDD505-2E9C-101B-9397-08002B2CF9AE}" pid="8" name="MSIP_Label_c111c204-3025-4293-a668-517002c3f023_Enabled">
    <vt:lpwstr>true</vt:lpwstr>
  </property>
  <property fmtid="{D5CDD505-2E9C-101B-9397-08002B2CF9AE}" pid="9" name="MSIP_Label_c111c204-3025-4293-a668-517002c3f023_SetDate">
    <vt:lpwstr>2026-06-03T00:36:51Z</vt:lpwstr>
  </property>
  <property fmtid="{D5CDD505-2E9C-101B-9397-08002B2CF9AE}" pid="10" name="MSIP_Label_c111c204-3025-4293-a668-517002c3f023_Method">
    <vt:lpwstr>Privileged</vt:lpwstr>
  </property>
  <property fmtid="{D5CDD505-2E9C-101B-9397-08002B2CF9AE}" pid="11" name="MSIP_Label_c111c204-3025-4293-a668-517002c3f023_Name">
    <vt:lpwstr>OFFICIAL</vt:lpwstr>
  </property>
  <property fmtid="{D5CDD505-2E9C-101B-9397-08002B2CF9AE}" pid="12" name="MSIP_Label_c111c204-3025-4293-a668-517002c3f023_SiteId">
    <vt:lpwstr>8e823e99-cbcb-430f-a0f6-af1365c21e22</vt:lpwstr>
  </property>
  <property fmtid="{D5CDD505-2E9C-101B-9397-08002B2CF9AE}" pid="13" name="MSIP_Label_c111c204-3025-4293-a668-517002c3f023_ActionId">
    <vt:lpwstr>3c75825b-700e-4ec1-9b2e-c0b44c92a10f</vt:lpwstr>
  </property>
  <property fmtid="{D5CDD505-2E9C-101B-9397-08002B2CF9AE}" pid="14" name="MSIP_Label_c111c204-3025-4293-a668-517002c3f023_ContentBits">
    <vt:lpwstr>3</vt:lpwstr>
  </property>
  <property fmtid="{D5CDD505-2E9C-101B-9397-08002B2CF9AE}" pid="15" name="MSIP_Label_c111c204-3025-4293-a668-517002c3f023_Tag">
    <vt:lpwstr>10, 0, 1, 1</vt:lpwstr>
  </property>
</Properties>
</file>