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547"/>
        <w:gridCol w:w="3405"/>
      </w:tblGrid>
      <w:tr w:rsidR="00571F66" w14:paraId="789511AF" w14:textId="77777777">
        <w:trPr>
          <w:trHeight w:val="518"/>
        </w:trPr>
        <w:tc>
          <w:tcPr>
            <w:tcW w:w="85" w:type="dxa"/>
          </w:tcPr>
          <w:p w14:paraId="3844C4EF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3D466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71F66" w14:paraId="5CBC792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82325" w14:textId="77777777" w:rsidR="00571F66" w:rsidRDefault="005432D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1EA93755" w14:textId="301D0389" w:rsidR="00571F66" w:rsidRDefault="005432D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25/05/2026 </w:t>
                  </w:r>
                  <w:r w:rsidR="008645D4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31/05/2026</w:t>
                  </w:r>
                </w:p>
              </w:tc>
            </w:tr>
          </w:tbl>
          <w:p w14:paraId="45803BEF" w14:textId="77777777" w:rsidR="00571F66" w:rsidRDefault="00571F66">
            <w:pPr>
              <w:spacing w:after="0" w:line="240" w:lineRule="auto"/>
            </w:pPr>
          </w:p>
        </w:tc>
        <w:tc>
          <w:tcPr>
            <w:tcW w:w="3405" w:type="dxa"/>
          </w:tcPr>
          <w:p w14:paraId="63882234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  <w:tr w:rsidR="00571F66" w14:paraId="18D38BA9" w14:textId="77777777">
        <w:trPr>
          <w:trHeight w:val="200"/>
        </w:trPr>
        <w:tc>
          <w:tcPr>
            <w:tcW w:w="85" w:type="dxa"/>
          </w:tcPr>
          <w:p w14:paraId="09D45CE4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C431D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2A7706D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C90C49D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  <w:tr w:rsidR="005432DB" w14:paraId="26CD67A3" w14:textId="77777777" w:rsidTr="005432DB">
        <w:tc>
          <w:tcPr>
            <w:tcW w:w="85" w:type="dxa"/>
          </w:tcPr>
          <w:p w14:paraId="06A196F5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571F66" w14:paraId="2E01FC7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571F66" w14:paraId="3902264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028F034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939B09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AF7F30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1AF3147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1D17EB58" w14:textId="77777777" w:rsidTr="005432D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71F66" w14:paraId="37323A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3D940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CEBC6B9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</w:tr>
                  <w:tr w:rsidR="005432DB" w14:paraId="0FC08133" w14:textId="77777777" w:rsidTr="005432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AC57A6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AB5C7D" w14:textId="77777777" w:rsidR="00571F66" w:rsidRDefault="005432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19046F" wp14:editId="2BBD99F8">
                              <wp:extent cx="6616700" cy="4114497"/>
                              <wp:effectExtent l="38100" t="38100" r="12700" b="19685"/>
                              <wp:docPr id="128479218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2527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71F66" w14:paraId="0B689E0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72934B4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D7B98E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8F64019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05CBCF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1F66" w14:paraId="033D5148" w14:textId="77777777">
                    <w:tc>
                      <w:tcPr>
                        <w:tcW w:w="0" w:type="dxa"/>
                      </w:tcPr>
                      <w:p w14:paraId="4783B74E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1C04BA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571F66" w14:paraId="547F9AF0" w14:textId="77777777" w:rsidTr="005432D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E21CD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35ADD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19C43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4973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A3A3A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898B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76F8E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71F66" w14:paraId="33D95936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7C8CC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F0B42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FB1F4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801391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AA25A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31FD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8C64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826716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B8FD2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571F66" w14:paraId="2FCC54EC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03214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DEB5B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ABD79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646725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3CCB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212DA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A04C6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657061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5CFAA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571F66" w14:paraId="48D65EB0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2A2FF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3F27F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AE2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523280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7FAF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3A5AE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7D6C9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533656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96F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571F66" w14:paraId="45C6FB93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B562F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63784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CB91D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302501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6788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AE1EE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A503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312862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3FEE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571F66" w14:paraId="0AC2E075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E0273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103FE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2F7D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170281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A173F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A8B3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B1006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172687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2909E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571F66" w14:paraId="040702ED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9A0EC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F7551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4A0B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70CE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29F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4F034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26982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FBDF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571F66" w14:paraId="1B6B9309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E3F0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03D9C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8783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C6A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C6F8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E46E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26829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22D9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571F66" w14:paraId="2D362B96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474F3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735FE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F0F1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2B994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61C8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18F5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26310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4888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571F66" w14:paraId="5D860BE9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2E818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EA8F3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4500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E65D9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5F8BF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472BB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24980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2446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571F66" w14:paraId="2D530888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3DF34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6CDDF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4A0C7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8D80B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5119D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171EE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51345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6C49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</w:tbl>
                      <w:p w14:paraId="657B2557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05475F0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63E982" w14:textId="77777777" w:rsidR="00571F66" w:rsidRDefault="00571F66">
                  <w:pPr>
                    <w:spacing w:after="0" w:line="240" w:lineRule="auto"/>
                  </w:pPr>
                </w:p>
              </w:tc>
            </w:tr>
          </w:tbl>
          <w:p w14:paraId="1D3F42B7" w14:textId="77777777" w:rsidR="00571F66" w:rsidRDefault="00571F66">
            <w:pPr>
              <w:spacing w:after="0" w:line="240" w:lineRule="auto"/>
            </w:pPr>
          </w:p>
        </w:tc>
        <w:tc>
          <w:tcPr>
            <w:tcW w:w="3405" w:type="dxa"/>
          </w:tcPr>
          <w:p w14:paraId="579268DA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</w:tbl>
    <w:p w14:paraId="310D9608" w14:textId="77777777" w:rsidR="00571F66" w:rsidRDefault="005432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571F66" w14:paraId="2BBD90D5" w14:textId="77777777">
        <w:tc>
          <w:tcPr>
            <w:tcW w:w="85" w:type="dxa"/>
          </w:tcPr>
          <w:p w14:paraId="7141851F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571F66" w14:paraId="1EBC2B4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67"/>
                    <w:gridCol w:w="187"/>
                  </w:tblGrid>
                  <w:tr w:rsidR="00571F66" w14:paraId="615CCBF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99CFCC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997A1E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EE8A12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2339EB9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64D51592" w14:textId="77777777" w:rsidTr="005432D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71F66" w14:paraId="2610F11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8A0E3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2FEDEC4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CB41D4E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33121EAC" w14:textId="77777777" w:rsidTr="005432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A972E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A910B5" w14:textId="77777777" w:rsidR="00571F66" w:rsidRDefault="005432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203716" wp14:editId="13A40349">
                              <wp:extent cx="6978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0290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53AFD3F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1F66" w14:paraId="6D5EFF7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92F7C95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CB40A4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97B854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2B3F8DD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73EB7E97" w14:textId="77777777" w:rsidTr="005432DB">
                    <w:tc>
                      <w:tcPr>
                        <w:tcW w:w="0" w:type="dxa"/>
                      </w:tcPr>
                      <w:p w14:paraId="707C4A0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300245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9"/>
                          <w:gridCol w:w="1794"/>
                          <w:gridCol w:w="1326"/>
                          <w:gridCol w:w="1701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5432DB" w14:paraId="7E196F5F" w14:textId="77777777" w:rsidTr="005432DB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3FF4A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574D9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0A72A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9B353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1526A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38F7C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4863A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E346A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432DB" w14:paraId="71FD5CED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293FC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409C9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1252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248300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3DDB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E3836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F2AF5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FF3CF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94150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296666</w:t>
                              </w:r>
                            </w:p>
                          </w:tc>
                        </w:tr>
                        <w:tr w:rsidR="005432DB" w14:paraId="0E1FC866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2D39B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C9D2D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6A635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177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7423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4DF20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094AF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4D10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165948</w:t>
                              </w:r>
                            </w:p>
                          </w:tc>
                        </w:tr>
                        <w:tr w:rsidR="005432DB" w14:paraId="49149AC1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79F6F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4FDF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1033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62436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7F86D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218AF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9B60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A3809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146669</w:t>
                              </w:r>
                            </w:p>
                          </w:tc>
                        </w:tr>
                        <w:tr w:rsidR="005432DB" w14:paraId="19CA3AD4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1ABF7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EF202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6F0F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652E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80DD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8A0DD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0265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C7CB9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27129</w:t>
                              </w:r>
                            </w:p>
                          </w:tc>
                        </w:tr>
                        <w:tr w:rsidR="005432DB" w14:paraId="722FA0E5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F98E0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8BC9D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8BAF6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946B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B6C3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2822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89AE3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AEC8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16780</w:t>
                              </w:r>
                            </w:p>
                          </w:tc>
                        </w:tr>
                        <w:tr w:rsidR="005432DB" w14:paraId="2C64718E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C5991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4EA91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77CD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C23F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D4E04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6D6A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4BCE5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F984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16120</w:t>
                              </w:r>
                            </w:p>
                          </w:tc>
                        </w:tr>
                        <w:tr w:rsidR="005432DB" w14:paraId="50BEA60C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5328C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F628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03972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886E2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B55F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E5BC5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36962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EC61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5135</w:t>
                              </w:r>
                            </w:p>
                          </w:tc>
                        </w:tr>
                        <w:tr w:rsidR="005432DB" w14:paraId="1E4173B7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EBE2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A088F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7060D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01217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2CF73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597A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E69F9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44854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4906</w:t>
                              </w:r>
                            </w:p>
                          </w:tc>
                        </w:tr>
                        <w:tr w:rsidR="005432DB" w14:paraId="0FD64260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053A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2626D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6E010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EB84E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150C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54807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8E493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59F70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2689</w:t>
                              </w:r>
                            </w:p>
                          </w:tc>
                        </w:tr>
                        <w:tr w:rsidR="005432DB" w14:paraId="336D81C0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D0ACF" w14:textId="77777777" w:rsidR="005432DB" w:rsidRDefault="005432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467F0" w14:textId="77777777" w:rsidR="005432DB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</w:p>
                          </w:tc>
                          <w:tc>
                            <w:tcPr>
                              <w:tcW w:w="13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439A1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3AE5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9CDF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2D93F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5359B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657C" w14:textId="77777777" w:rsidR="005432DB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676</w:t>
                              </w:r>
                            </w:p>
                          </w:tc>
                        </w:tr>
                      </w:tbl>
                      <w:p w14:paraId="0B176271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644BC9" w14:textId="77777777" w:rsidR="00571F66" w:rsidRDefault="00571F66">
                  <w:pPr>
                    <w:spacing w:after="0" w:line="240" w:lineRule="auto"/>
                  </w:pPr>
                </w:p>
              </w:tc>
            </w:tr>
          </w:tbl>
          <w:p w14:paraId="33D4DA52" w14:textId="77777777" w:rsidR="00571F66" w:rsidRDefault="00571F66">
            <w:pPr>
              <w:spacing w:after="0" w:line="240" w:lineRule="auto"/>
            </w:pPr>
          </w:p>
        </w:tc>
        <w:tc>
          <w:tcPr>
            <w:tcW w:w="3477" w:type="dxa"/>
          </w:tcPr>
          <w:p w14:paraId="07C856FB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</w:tbl>
    <w:p w14:paraId="226A1751" w14:textId="77777777" w:rsidR="00571F66" w:rsidRDefault="005432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704"/>
        <w:gridCol w:w="3477"/>
      </w:tblGrid>
      <w:tr w:rsidR="00571F66" w14:paraId="5F88D21C" w14:textId="77777777">
        <w:tc>
          <w:tcPr>
            <w:tcW w:w="85" w:type="dxa"/>
          </w:tcPr>
          <w:p w14:paraId="5B0D5365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4"/>
            </w:tblGrid>
            <w:tr w:rsidR="00571F66" w14:paraId="0528F430" w14:textId="77777777">
              <w:trPr>
                <w:trHeight w:val="806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571F66" w14:paraId="55C99F0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94522C8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542B5F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410B7C0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660B3B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09CBE0EA" w14:textId="77777777" w:rsidTr="005432D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571F66" w14:paraId="674A7EF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71CD9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FF64E55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</w:tr>
                  <w:tr w:rsidR="005432DB" w14:paraId="1959DF3A" w14:textId="77777777" w:rsidTr="005432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D801AD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91AB66" w14:textId="77777777" w:rsidR="00571F66" w:rsidRDefault="005432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399A51" wp14:editId="3B744D5E">
                              <wp:extent cx="672465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840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71F66" w14:paraId="7EFB68E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7D56513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935BCD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0358F67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CB4AA4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1F66" w14:paraId="6C6F4ACF" w14:textId="77777777">
                    <w:tc>
                      <w:tcPr>
                        <w:tcW w:w="0" w:type="dxa"/>
                      </w:tcPr>
                      <w:p w14:paraId="0DF3E193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2189DC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843"/>
                          <w:gridCol w:w="1559"/>
                          <w:gridCol w:w="709"/>
                          <w:gridCol w:w="1842"/>
                        </w:tblGrid>
                        <w:tr w:rsidR="00571F66" w14:paraId="566FB6C3" w14:textId="77777777" w:rsidTr="005432D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2A560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F0F4B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A8BA9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CB3F3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05E25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8AEB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3BDA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71F66" w14:paraId="6D961D11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343CA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C53E7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BB59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302B4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B95D9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0733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190A1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71F66" w14:paraId="2675B5AD" w14:textId="77777777" w:rsidTr="005432D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6184D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F1704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2D48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7A3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F39B0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4DBE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4BA8E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CC76A65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494F2D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95E2C3" w14:textId="77777777" w:rsidR="00571F66" w:rsidRDefault="00571F66">
                  <w:pPr>
                    <w:spacing w:after="0" w:line="240" w:lineRule="auto"/>
                  </w:pPr>
                </w:p>
              </w:tc>
            </w:tr>
          </w:tbl>
          <w:p w14:paraId="0F2C8266" w14:textId="77777777" w:rsidR="00571F66" w:rsidRDefault="00571F66">
            <w:pPr>
              <w:spacing w:after="0" w:line="240" w:lineRule="auto"/>
            </w:pPr>
          </w:p>
        </w:tc>
        <w:tc>
          <w:tcPr>
            <w:tcW w:w="3477" w:type="dxa"/>
          </w:tcPr>
          <w:p w14:paraId="399335EF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</w:tbl>
    <w:p w14:paraId="1EF17688" w14:textId="77777777" w:rsidR="00571F66" w:rsidRDefault="005432D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571F66" w14:paraId="4383DA71" w14:textId="77777777">
        <w:trPr>
          <w:trHeight w:val="333"/>
        </w:trPr>
        <w:tc>
          <w:tcPr>
            <w:tcW w:w="85" w:type="dxa"/>
          </w:tcPr>
          <w:p w14:paraId="305D0AA3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C6DD0C6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BEF39A9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  <w:tr w:rsidR="00571F66" w14:paraId="604A2C85" w14:textId="77777777">
        <w:tc>
          <w:tcPr>
            <w:tcW w:w="85" w:type="dxa"/>
          </w:tcPr>
          <w:p w14:paraId="345FF6EB" w14:textId="77777777" w:rsidR="00571F66" w:rsidRDefault="00571F6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571F66" w14:paraId="0EB9826C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08"/>
                  </w:tblGrid>
                  <w:tr w:rsidR="00571F66" w14:paraId="4FD54848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090755A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F2F1B0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32EA74F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1F66" w14:paraId="48E6310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442D00B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2340053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71F66" w14:paraId="24205A8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D5130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83DE0D0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</w:tr>
                  <w:tr w:rsidR="00571F66" w14:paraId="466D79DC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1F3AC7D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2D142C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86BB0E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60ACBD42" w14:textId="77777777" w:rsidTr="005432D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E8C9C1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90F357" w14:textId="77777777" w:rsidR="00571F66" w:rsidRDefault="005432D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E0B022" wp14:editId="5DB01589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624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71F66" w14:paraId="5A1E332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DE58370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F04032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3DB9634" w14:textId="77777777" w:rsidR="00571F66" w:rsidRDefault="00571F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32DB" w14:paraId="1A06DF3C" w14:textId="77777777" w:rsidTr="005432D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571F66" w14:paraId="17C7F9C2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CB54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76C1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F9DA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0242D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8ACA2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3BE55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9A9E9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71F66" w14:paraId="1D7A4E9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53E19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C2EE2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F59DB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209724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72AE2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4F18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72B5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4645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71F66" w14:paraId="2AD858D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61A1F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50F98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42FA1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42588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09791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36241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D2383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17.3%</w:t>
                              </w:r>
                            </w:p>
                          </w:tc>
                        </w:tr>
                        <w:tr w:rsidR="00571F66" w14:paraId="76F5C9E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6154A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B8D26" w14:textId="77777777" w:rsidR="00571F66" w:rsidRDefault="005432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2DFC4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F50CC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B7FD9" w14:textId="77777777" w:rsidR="00571F66" w:rsidRDefault="00571F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4643A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5C7FB" w14:textId="77777777" w:rsidR="00571F66" w:rsidRDefault="005432D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E4F0446" w14:textId="77777777" w:rsidR="00571F66" w:rsidRDefault="00571F6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4AEBDF1" w14:textId="77777777" w:rsidR="00571F66" w:rsidRDefault="00571F66">
                  <w:pPr>
                    <w:spacing w:after="0" w:line="240" w:lineRule="auto"/>
                  </w:pPr>
                </w:p>
              </w:tc>
            </w:tr>
          </w:tbl>
          <w:p w14:paraId="7DCD21BA" w14:textId="77777777" w:rsidR="00571F66" w:rsidRDefault="00571F66">
            <w:pPr>
              <w:spacing w:after="0" w:line="240" w:lineRule="auto"/>
            </w:pPr>
          </w:p>
        </w:tc>
        <w:tc>
          <w:tcPr>
            <w:tcW w:w="3405" w:type="dxa"/>
          </w:tcPr>
          <w:p w14:paraId="4193DB20" w14:textId="77777777" w:rsidR="00571F66" w:rsidRDefault="00571F66">
            <w:pPr>
              <w:pStyle w:val="EmptyCellLayoutStyle"/>
              <w:spacing w:after="0" w:line="240" w:lineRule="auto"/>
            </w:pPr>
          </w:p>
        </w:tc>
      </w:tr>
    </w:tbl>
    <w:p w14:paraId="0774C0E7" w14:textId="77777777" w:rsidR="00571F66" w:rsidRDefault="00571F66">
      <w:pPr>
        <w:spacing w:after="0" w:line="240" w:lineRule="auto"/>
      </w:pPr>
    </w:p>
    <w:sectPr w:rsidR="00571F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702F" w14:textId="77777777" w:rsidR="005432DB" w:rsidRDefault="005432DB" w:rsidP="005432DB">
      <w:pPr>
        <w:spacing w:after="0" w:line="240" w:lineRule="auto"/>
      </w:pPr>
      <w:r>
        <w:separator/>
      </w:r>
    </w:p>
  </w:endnote>
  <w:endnote w:type="continuationSeparator" w:id="0">
    <w:p w14:paraId="08327762" w14:textId="77777777" w:rsidR="005432DB" w:rsidRDefault="005432DB" w:rsidP="0054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1031" w14:textId="77777777" w:rsidR="003E5BAB" w:rsidRDefault="003E5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2B0C" w14:textId="77777777" w:rsidR="003E5BAB" w:rsidRDefault="003E5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4D8C" w14:textId="77777777" w:rsidR="003E5BAB" w:rsidRDefault="003E5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20BB" w14:textId="77777777" w:rsidR="005432DB" w:rsidRDefault="005432DB" w:rsidP="005432DB">
      <w:pPr>
        <w:spacing w:after="0" w:line="240" w:lineRule="auto"/>
      </w:pPr>
      <w:r>
        <w:separator/>
      </w:r>
    </w:p>
  </w:footnote>
  <w:footnote w:type="continuationSeparator" w:id="0">
    <w:p w14:paraId="64AA6C0D" w14:textId="77777777" w:rsidR="005432DB" w:rsidRDefault="005432DB" w:rsidP="0054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B633" w14:textId="77777777" w:rsidR="003E5BAB" w:rsidRDefault="003E5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42D6" w14:textId="77777777" w:rsidR="003E5BAB" w:rsidRDefault="003E5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0AF" w14:textId="77777777" w:rsidR="003E5BAB" w:rsidRDefault="003E5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9131561">
    <w:abstractNumId w:val="0"/>
  </w:num>
  <w:num w:numId="2" w16cid:durableId="1933902261">
    <w:abstractNumId w:val="1"/>
  </w:num>
  <w:num w:numId="3" w16cid:durableId="1685979483">
    <w:abstractNumId w:val="2"/>
  </w:num>
  <w:num w:numId="4" w16cid:durableId="1124812336">
    <w:abstractNumId w:val="3"/>
  </w:num>
  <w:num w:numId="5" w16cid:durableId="811295456">
    <w:abstractNumId w:val="4"/>
  </w:num>
  <w:num w:numId="6" w16cid:durableId="2065787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F66"/>
    <w:rsid w:val="00240B56"/>
    <w:rsid w:val="00365A6A"/>
    <w:rsid w:val="003E5BAB"/>
    <w:rsid w:val="005432DB"/>
    <w:rsid w:val="00571F66"/>
    <w:rsid w:val="005C3349"/>
    <w:rsid w:val="00620C17"/>
    <w:rsid w:val="008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7C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43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DB"/>
  </w:style>
  <w:style w:type="paragraph" w:styleId="Footer">
    <w:name w:val="footer"/>
    <w:basedOn w:val="Normal"/>
    <w:link w:val="FooterChar"/>
    <w:uiPriority w:val="99"/>
    <w:unhideWhenUsed/>
    <w:rsid w:val="00543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2026-06-03T00:38:00Z</dcterms:created>
  <dcterms:modified xsi:type="dcterms:W3CDTF">2026-06-03T00:38:00Z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2026-06-03T00:38:31Z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57b5646d-a31f-44b2-9df4-2518d7f04e8a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