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8"/>
        <w:gridCol w:w="11416"/>
      </w:tblGrid>
      <w:tr w:rsidR="00AE4A0B" w14:paraId="7036A20A" w14:textId="77777777">
        <w:trPr>
          <w:trHeight w:val="518"/>
        </w:trPr>
        <w:tc>
          <w:tcPr>
            <w:tcW w:w="85" w:type="dxa"/>
          </w:tcPr>
          <w:p w14:paraId="4CE2350E" w14:textId="77777777" w:rsidR="00AE4A0B" w:rsidRDefault="00AE4A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A3BA5" w14:textId="77777777" w:rsidR="00AE4A0B" w:rsidRDefault="00AE4A0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E4A0B" w14:paraId="4D2F31E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EFD50" w14:textId="77777777" w:rsidR="00AE4A0B" w:rsidRDefault="007E00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- 23</w:t>
                  </w:r>
                </w:p>
                <w:p w14:paraId="46F8ADC5" w14:textId="77777777" w:rsidR="00AE4A0B" w:rsidRDefault="007E00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1/06/2026 - 7/06/2026</w:t>
                  </w:r>
                </w:p>
              </w:tc>
            </w:tr>
          </w:tbl>
          <w:p w14:paraId="2699AAB5" w14:textId="77777777" w:rsidR="00AE4A0B" w:rsidRDefault="00AE4A0B">
            <w:pPr>
              <w:spacing w:after="0" w:line="240" w:lineRule="auto"/>
            </w:pPr>
          </w:p>
        </w:tc>
      </w:tr>
      <w:tr w:rsidR="007E0001" w14:paraId="525452A8" w14:textId="77777777" w:rsidTr="007E0001">
        <w:tc>
          <w:tcPr>
            <w:tcW w:w="85" w:type="dxa"/>
          </w:tcPr>
          <w:p w14:paraId="7AF353FD" w14:textId="77777777" w:rsidR="00AE4A0B" w:rsidRDefault="00AE4A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AE4A0B" w14:paraId="78F2415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"/>
                    <w:gridCol w:w="10410"/>
                    <w:gridCol w:w="1001"/>
                  </w:tblGrid>
                  <w:tr w:rsidR="00AE4A0B" w14:paraId="0C76DBB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3EA0293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71B060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B8806B9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645CD967" w14:textId="77777777" w:rsidTr="007E000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E4A0B" w14:paraId="69773C5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80CFE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E53E906" w14:textId="77777777" w:rsidR="00AE4A0B" w:rsidRDefault="00AE4A0B">
                        <w:pPr>
                          <w:spacing w:after="0" w:line="240" w:lineRule="auto"/>
                        </w:pPr>
                      </w:p>
                    </w:tc>
                  </w:tr>
                  <w:tr w:rsidR="00AE4A0B" w14:paraId="691EA2F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90D3004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9F7DCFF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4E610C8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64DD1D98" w14:textId="77777777" w:rsidTr="007E00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75DF308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4160EF" w14:textId="77777777" w:rsidR="00AE4A0B" w:rsidRDefault="007E00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2818641" wp14:editId="230645AE">
                              <wp:extent cx="6616700" cy="4114165"/>
                              <wp:effectExtent l="38100" t="38100" r="12700" b="19685"/>
                              <wp:docPr id="51418717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9183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4A0B" w14:paraId="54BE811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1C53A05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64F9793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676C05D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61B2DCD2" w14:textId="77777777" w:rsidTr="007E000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AE4A0B" w14:paraId="5D3FFD3F" w14:textId="77777777" w:rsidTr="007E00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ADF8B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E93F7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F349C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22243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912CC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2E742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ED64D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E4A0B" w14:paraId="7F28A0AA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33958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BCE8A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F81CA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2ED6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9C1F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3C44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24231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DA890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E4A0B" w14:paraId="7CBFE9F8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8A08E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438BB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1534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4692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25336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EFCE3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841C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AE4A0B" w14:paraId="36B8B8D6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FD344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8C16D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157C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042D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0B64E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E93D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B9B12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88.3%</w:t>
                              </w:r>
                            </w:p>
                          </w:tc>
                        </w:tr>
                        <w:tr w:rsidR="00AE4A0B" w14:paraId="641C2D85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7C587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1B970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3DF0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F9AC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1CDF0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63D96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595AE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AE4A0B" w14:paraId="4888429C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B2428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6C808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4A8E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0A97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31F1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D7B4C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FCB5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AE4A0B" w14:paraId="52D45075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0467F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D383A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2C47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8CAD2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9CB3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57FE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89E0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AE4A0B" w14:paraId="29C26B8A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F7C89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95A0D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08D19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1D2F9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75A99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B65A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7180C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AE4A0B" w14:paraId="59257F6F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44542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1AA54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0189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BCB3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FFAF0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A89A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EA10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94.1%</w:t>
                              </w:r>
                            </w:p>
                          </w:tc>
                        </w:tr>
                        <w:tr w:rsidR="00AE4A0B" w14:paraId="66B0D7CB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6AE01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E0653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56D33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B2F93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CB90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3E65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9605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AE4A0B" w14:paraId="68A1F358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374D1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54940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7CF2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1E547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5BFCA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B90E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2FD0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28017633" w14:textId="77777777" w:rsidR="00AE4A0B" w:rsidRDefault="00AE4A0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03739D9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5CE5DD3" w14:textId="77777777" w:rsidR="00AE4A0B" w:rsidRDefault="00AE4A0B">
                  <w:pPr>
                    <w:spacing w:after="0" w:line="240" w:lineRule="auto"/>
                  </w:pPr>
                </w:p>
              </w:tc>
            </w:tr>
          </w:tbl>
          <w:p w14:paraId="00C190B5" w14:textId="77777777" w:rsidR="00AE4A0B" w:rsidRDefault="00AE4A0B">
            <w:pPr>
              <w:spacing w:after="0" w:line="240" w:lineRule="auto"/>
            </w:pPr>
          </w:p>
        </w:tc>
      </w:tr>
    </w:tbl>
    <w:p w14:paraId="07F3D555" w14:textId="77777777" w:rsidR="00AE4A0B" w:rsidRDefault="007E00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E4A0B" w14:paraId="71556CB3" w14:textId="77777777">
        <w:tc>
          <w:tcPr>
            <w:tcW w:w="85" w:type="dxa"/>
          </w:tcPr>
          <w:p w14:paraId="304BD507" w14:textId="77777777" w:rsidR="00AE4A0B" w:rsidRDefault="00AE4A0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E4A0B" w14:paraId="19BAAC6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67"/>
                    <w:gridCol w:w="71"/>
                  </w:tblGrid>
                  <w:tr w:rsidR="00AE4A0B" w14:paraId="351F101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8383B64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4B60F7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6D3C44F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7F519375" w14:textId="77777777" w:rsidTr="007E0001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E4A0B" w14:paraId="549431B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868AC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443881A" w14:textId="77777777" w:rsidR="00AE4A0B" w:rsidRDefault="00AE4A0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AACB967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4A0B" w14:paraId="37004FC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792F70C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1C77D3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B2DCC38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4A0B" w14:paraId="57F1E7C7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0100B9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858FFA" w14:textId="77777777" w:rsidR="00AE4A0B" w:rsidRDefault="007E00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6C5235" wp14:editId="2CC2824D">
                              <wp:extent cx="70866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1869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DF12A55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4A0B" w14:paraId="22471DD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655A285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E48B15E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5C93019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52807C5E" w14:textId="77777777" w:rsidTr="007E000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559"/>
                          <w:gridCol w:w="1134"/>
                          <w:gridCol w:w="850"/>
                        </w:tblGrid>
                        <w:tr w:rsidR="007E0001" w14:paraId="05363EA2" w14:textId="77777777" w:rsidTr="007E0001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01354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231AB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830C9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44352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77264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C2964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CAA9C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9EEDF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E0001" w14:paraId="4A501E33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D7D42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B0D7D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15D4F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584ED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96126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0BB9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A0A1E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2EE73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1958</w:t>
                              </w:r>
                            </w:p>
                          </w:tc>
                        </w:tr>
                        <w:tr w:rsidR="007E0001" w14:paraId="342FB689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36809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B157B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40566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FDB3E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AB468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806A6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3D45C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6C742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</w:t>
                              </w:r>
                            </w:p>
                          </w:tc>
                        </w:tr>
                        <w:tr w:rsidR="007E0001" w14:paraId="3B33EE98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A7246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EAC5D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749D2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7D58D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88160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82329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982D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DF6C8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</w:tr>
                        <w:tr w:rsidR="007E0001" w14:paraId="5DF051F7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515A2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BCE95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0DEB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D730A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32EEE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C5AAC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F35C7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EDD19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</w:tr>
                        <w:tr w:rsidR="007E0001" w14:paraId="64EDD1D6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561DF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88C7F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28780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52F84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CA8A8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EF65E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E5CF8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19AB7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</w:tr>
                        <w:tr w:rsidR="007E0001" w14:paraId="590205F0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7DAD5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2D9EB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F0394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94498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95091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479E2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49736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9E7B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</w:tr>
                        <w:tr w:rsidR="007E0001" w14:paraId="4677FA7D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AABB2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992FF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9177A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6912A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BDD09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B87E0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85B8A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C9BB2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</w:tr>
                        <w:tr w:rsidR="007E0001" w14:paraId="69CB8AFD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1733E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EBF3C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B0CA2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0604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AF4FD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55C49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23636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6795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</w:tr>
                        <w:tr w:rsidR="007E0001" w14:paraId="28BF6226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00512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F525D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796E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5AD1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EC8B1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5E6A6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E388F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CA004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</w:t>
                              </w:r>
                            </w:p>
                          </w:tc>
                        </w:tr>
                        <w:tr w:rsidR="007E0001" w14:paraId="563EF2B0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51B27" w14:textId="77777777" w:rsidR="007E0001" w:rsidRDefault="007E00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F8EB9" w14:textId="77777777" w:rsidR="007E0001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303BB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3036F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7A5BF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E63DC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9AFBD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79DB5" w14:textId="77777777" w:rsidR="007E0001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</w:tr>
                      </w:tbl>
                      <w:p w14:paraId="47F125F3" w14:textId="77777777" w:rsidR="00AE4A0B" w:rsidRDefault="00AE4A0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2FFAF1" w14:textId="77777777" w:rsidR="00AE4A0B" w:rsidRDefault="00AE4A0B">
                  <w:pPr>
                    <w:spacing w:after="0" w:line="240" w:lineRule="auto"/>
                  </w:pPr>
                </w:p>
              </w:tc>
            </w:tr>
          </w:tbl>
          <w:p w14:paraId="2974650D" w14:textId="77777777" w:rsidR="00AE4A0B" w:rsidRDefault="00AE4A0B">
            <w:pPr>
              <w:spacing w:after="0" w:line="240" w:lineRule="auto"/>
            </w:pPr>
          </w:p>
        </w:tc>
      </w:tr>
    </w:tbl>
    <w:p w14:paraId="75380C14" w14:textId="77777777" w:rsidR="00AE4A0B" w:rsidRDefault="007E00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AE4A0B" w14:paraId="4CAF0CF9" w14:textId="77777777">
        <w:tc>
          <w:tcPr>
            <w:tcW w:w="85" w:type="dxa"/>
          </w:tcPr>
          <w:p w14:paraId="0234619E" w14:textId="77777777" w:rsidR="00AE4A0B" w:rsidRDefault="00AE4A0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AE4A0B" w14:paraId="502E9E3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"/>
                    <w:gridCol w:w="9869"/>
                    <w:gridCol w:w="1001"/>
                  </w:tblGrid>
                  <w:tr w:rsidR="00AE4A0B" w14:paraId="0F24086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9191BD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190C101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48F677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4796B5A1" w14:textId="77777777" w:rsidTr="007E000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E4A0B" w14:paraId="3C2974C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4053A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D722075" w14:textId="77777777" w:rsidR="00AE4A0B" w:rsidRDefault="00AE4A0B">
                        <w:pPr>
                          <w:spacing w:after="0" w:line="240" w:lineRule="auto"/>
                        </w:pPr>
                      </w:p>
                    </w:tc>
                  </w:tr>
                  <w:tr w:rsidR="00AE4A0B" w14:paraId="382A9B9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BC2C404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9E6C82F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59AA14C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51402F8F" w14:textId="77777777" w:rsidTr="007E00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59F54BB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826D36" w14:textId="77777777" w:rsidR="00AE4A0B" w:rsidRDefault="007E00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05B7FE" wp14:editId="1FE281AB">
                              <wp:extent cx="680085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3403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4A0B" w14:paraId="57B43A0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66D5805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BD66DD7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40A984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0001" w14:paraId="7A74F4DB" w14:textId="77777777" w:rsidTr="007E000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943"/>
                          <w:gridCol w:w="1701"/>
                          <w:gridCol w:w="1843"/>
                          <w:gridCol w:w="1559"/>
                          <w:gridCol w:w="709"/>
                          <w:gridCol w:w="1621"/>
                        </w:tblGrid>
                        <w:tr w:rsidR="00AE4A0B" w14:paraId="50D6FCCE" w14:textId="77777777" w:rsidTr="007E00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39309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C8E58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DAA27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54807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8EE50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B4E9F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4289E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E4A0B" w14:paraId="0016FF87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D48A5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8CBAB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A1DEA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A55BB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7917E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56F36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8155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4.3%</w:t>
                              </w:r>
                            </w:p>
                          </w:tc>
                        </w:tr>
                        <w:tr w:rsidR="00AE4A0B" w14:paraId="639BBEA0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58083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FEA59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E27C6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8BD9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DD11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C83DA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B2A1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E4A0B" w14:paraId="21FD8673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CF862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1B5E5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BFA6A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2A7B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A3229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33EB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8C01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10.2%</w:t>
                              </w:r>
                            </w:p>
                          </w:tc>
                        </w:tr>
                        <w:tr w:rsidR="00AE4A0B" w14:paraId="14BE52C0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BB2AF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2B34C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54EA3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6AFD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5734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5056C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DDFC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50.0%</w:t>
                              </w:r>
                            </w:p>
                          </w:tc>
                        </w:tr>
                        <w:tr w:rsidR="00AE4A0B" w14:paraId="08D80846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93C7B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22562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0ED4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AA97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4CFD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6441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03682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39.3%</w:t>
                              </w:r>
                            </w:p>
                          </w:tc>
                        </w:tr>
                        <w:tr w:rsidR="00AE4A0B" w14:paraId="50C48128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2203F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C0147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9EC52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BAC0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26E4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D0C1E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6C22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46.4%</w:t>
                              </w:r>
                            </w:p>
                          </w:tc>
                        </w:tr>
                        <w:tr w:rsidR="00AE4A0B" w14:paraId="4370F691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BAD95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EDCA1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312D5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66972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7FBC1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1DD94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E2EAB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E4A0B" w14:paraId="530E6784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FE51A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4FAC5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56016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4040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B9127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C74E3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CFBA3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E4A0B" w14:paraId="18BADCB4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621D8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D5515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5B28A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F1C8B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6EB1E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6C9F2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E1FE8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6.3%</w:t>
                              </w:r>
                            </w:p>
                          </w:tc>
                        </w:tr>
                        <w:tr w:rsidR="00AE4A0B" w14:paraId="10E28ADA" w14:textId="77777777" w:rsidTr="007E00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9B90" w14:textId="77777777" w:rsidR="00AE4A0B" w:rsidRDefault="00AE4A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9C9AA" w14:textId="77777777" w:rsidR="00AE4A0B" w:rsidRDefault="007E00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A5D3F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7EF3D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1B73A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EEB29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05B7C" w14:textId="77777777" w:rsidR="00AE4A0B" w:rsidRDefault="007E00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DF588C3" w14:textId="77777777" w:rsidR="00AE4A0B" w:rsidRDefault="00AE4A0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9E3C1D" w14:textId="77777777" w:rsidR="00AE4A0B" w:rsidRDefault="00AE4A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3E26AF8" w14:textId="77777777" w:rsidR="00AE4A0B" w:rsidRDefault="00AE4A0B">
                  <w:pPr>
                    <w:spacing w:after="0" w:line="240" w:lineRule="auto"/>
                  </w:pPr>
                </w:p>
              </w:tc>
            </w:tr>
          </w:tbl>
          <w:p w14:paraId="277849AC" w14:textId="77777777" w:rsidR="00AE4A0B" w:rsidRDefault="00AE4A0B">
            <w:pPr>
              <w:spacing w:after="0" w:line="240" w:lineRule="auto"/>
            </w:pPr>
          </w:p>
        </w:tc>
      </w:tr>
      <w:tr w:rsidR="00AE4A0B" w14:paraId="2248FC53" w14:textId="77777777">
        <w:trPr>
          <w:trHeight w:val="99"/>
        </w:trPr>
        <w:tc>
          <w:tcPr>
            <w:tcW w:w="85" w:type="dxa"/>
          </w:tcPr>
          <w:p w14:paraId="72917CDA" w14:textId="77777777" w:rsidR="00AE4A0B" w:rsidRDefault="00AE4A0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26FB393" w14:textId="77777777" w:rsidR="00AE4A0B" w:rsidRDefault="00AE4A0B">
            <w:pPr>
              <w:pStyle w:val="EmptyCellLayoutStyle"/>
              <w:spacing w:after="0" w:line="240" w:lineRule="auto"/>
            </w:pPr>
          </w:p>
        </w:tc>
      </w:tr>
    </w:tbl>
    <w:p w14:paraId="6504C189" w14:textId="77777777" w:rsidR="00AE4A0B" w:rsidRDefault="00AE4A0B">
      <w:pPr>
        <w:spacing w:after="0" w:line="240" w:lineRule="auto"/>
      </w:pPr>
    </w:p>
    <w:sectPr w:rsidR="00AE4A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DD0B" w14:textId="77777777" w:rsidR="006674D9" w:rsidRDefault="006674D9" w:rsidP="007E0001">
      <w:pPr>
        <w:spacing w:after="0" w:line="240" w:lineRule="auto"/>
      </w:pPr>
      <w:r>
        <w:separator/>
      </w:r>
    </w:p>
  </w:endnote>
  <w:endnote w:type="continuationSeparator" w:id="0">
    <w:p w14:paraId="6BE5DB61" w14:textId="77777777" w:rsidR="006674D9" w:rsidRDefault="006674D9" w:rsidP="007E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A0D4" w14:textId="53A168F7" w:rsidR="001673B1" w:rsidRDefault="001673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44A33E" wp14:editId="69C9E8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0885974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9B10A" w14:textId="55098E58" w:rsidR="001673B1" w:rsidRPr="001673B1" w:rsidRDefault="001673B1" w:rsidP="001673B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673B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4A3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BF9B10A" w14:textId="55098E58" w:rsidR="001673B1" w:rsidRPr="001673B1" w:rsidRDefault="001673B1" w:rsidP="001673B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673B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012C" w14:textId="6FCD637D" w:rsidR="001673B1" w:rsidRDefault="001673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56EAE92" wp14:editId="0C1383EC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42897296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0724C" w14:textId="324DCBF1" w:rsidR="001673B1" w:rsidRPr="001673B1" w:rsidRDefault="001673B1" w:rsidP="001673B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673B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EAE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CA0724C" w14:textId="324DCBF1" w:rsidR="001673B1" w:rsidRPr="001673B1" w:rsidRDefault="001673B1" w:rsidP="001673B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673B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27ED" w14:textId="474103FF" w:rsidR="001673B1" w:rsidRDefault="001673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432993" wp14:editId="5C47C0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15181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B16AA" w14:textId="15E12DA2" w:rsidR="001673B1" w:rsidRPr="001673B1" w:rsidRDefault="001673B1" w:rsidP="001673B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673B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329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03B16AA" w14:textId="15E12DA2" w:rsidR="001673B1" w:rsidRPr="001673B1" w:rsidRDefault="001673B1" w:rsidP="001673B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673B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32AD" w14:textId="77777777" w:rsidR="006674D9" w:rsidRDefault="006674D9" w:rsidP="007E0001">
      <w:pPr>
        <w:spacing w:after="0" w:line="240" w:lineRule="auto"/>
      </w:pPr>
      <w:r>
        <w:separator/>
      </w:r>
    </w:p>
  </w:footnote>
  <w:footnote w:type="continuationSeparator" w:id="0">
    <w:p w14:paraId="1D0EBEBA" w14:textId="77777777" w:rsidR="006674D9" w:rsidRDefault="006674D9" w:rsidP="007E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D06F" w14:textId="1765D0A1" w:rsidR="001673B1" w:rsidRDefault="001673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017DBD" wp14:editId="6B5448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5658910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DED2C" w14:textId="7330B348" w:rsidR="001673B1" w:rsidRPr="001673B1" w:rsidRDefault="001673B1" w:rsidP="001673B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673B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17D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B6DED2C" w14:textId="7330B348" w:rsidR="001673B1" w:rsidRPr="001673B1" w:rsidRDefault="001673B1" w:rsidP="001673B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673B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B3F5" w14:textId="5C69F1C4" w:rsidR="001673B1" w:rsidRDefault="001673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CCEF5" wp14:editId="34A35615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9075351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FF9F2" w14:textId="37748797" w:rsidR="001673B1" w:rsidRPr="001673B1" w:rsidRDefault="001673B1" w:rsidP="001673B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673B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CCE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D8FF9F2" w14:textId="37748797" w:rsidR="001673B1" w:rsidRPr="001673B1" w:rsidRDefault="001673B1" w:rsidP="001673B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673B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09C7" w14:textId="12C24EDF" w:rsidR="001673B1" w:rsidRDefault="001673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87071" wp14:editId="7B473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5297652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73F17" w14:textId="529C45D2" w:rsidR="001673B1" w:rsidRPr="001673B1" w:rsidRDefault="001673B1" w:rsidP="001673B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673B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870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D73F17" w14:textId="529C45D2" w:rsidR="001673B1" w:rsidRPr="001673B1" w:rsidRDefault="001673B1" w:rsidP="001673B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673B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7459031">
    <w:abstractNumId w:val="0"/>
  </w:num>
  <w:num w:numId="2" w16cid:durableId="1899053701">
    <w:abstractNumId w:val="1"/>
  </w:num>
  <w:num w:numId="3" w16cid:durableId="186123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0B"/>
    <w:rsid w:val="0008642A"/>
    <w:rsid w:val="00126FB6"/>
    <w:rsid w:val="001673B1"/>
    <w:rsid w:val="003D34C4"/>
    <w:rsid w:val="005B2772"/>
    <w:rsid w:val="006674D9"/>
    <w:rsid w:val="007E0001"/>
    <w:rsid w:val="00990111"/>
    <w:rsid w:val="00A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FA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E0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001"/>
  </w:style>
  <w:style w:type="paragraph" w:styleId="Footer">
    <w:name w:val="footer"/>
    <w:basedOn w:val="Normal"/>
    <w:link w:val="FooterChar"/>
    <w:uiPriority w:val="99"/>
    <w:unhideWhenUsed/>
    <w:rsid w:val="007E0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2026-06-09T05:25:00Z</dcterms:created>
  <dcterms:modified xsi:type="dcterms:W3CDTF">2026-06-09T05:25:00Z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1f9393aa,5d5599bd,3617e305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afc0e9,40e2adc6,552c65a2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2026-06-09T05:25:55Z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a9d7fe13-357c-417f-8abf-dc1430133aae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