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263"/>
        <w:gridCol w:w="3405"/>
      </w:tblGrid>
      <w:tr w:rsidR="00AA19D1" w14:paraId="299BC3C8" w14:textId="77777777">
        <w:trPr>
          <w:trHeight w:val="518"/>
        </w:trPr>
        <w:tc>
          <w:tcPr>
            <w:tcW w:w="85" w:type="dxa"/>
          </w:tcPr>
          <w:p w14:paraId="43F21539" w14:textId="77777777" w:rsidR="00AA19D1" w:rsidRDefault="00AA19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250DCA" w14:textId="77777777" w:rsidR="00AA19D1" w:rsidRDefault="00AA19D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AA19D1" w14:paraId="6D6A2DA3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8ECF4E" w14:textId="77777777" w:rsidR="00AA19D1" w:rsidRDefault="00BE13A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- 23</w:t>
                  </w:r>
                </w:p>
                <w:p w14:paraId="4AB3C3C5" w14:textId="77777777" w:rsidR="00AA19D1" w:rsidRDefault="00BE13A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1/06/2026 - 7/06/2026</w:t>
                  </w:r>
                </w:p>
              </w:tc>
            </w:tr>
          </w:tbl>
          <w:p w14:paraId="1D65B496" w14:textId="77777777" w:rsidR="00AA19D1" w:rsidRDefault="00AA19D1">
            <w:pPr>
              <w:spacing w:after="0" w:line="240" w:lineRule="auto"/>
            </w:pPr>
          </w:p>
        </w:tc>
        <w:tc>
          <w:tcPr>
            <w:tcW w:w="3405" w:type="dxa"/>
          </w:tcPr>
          <w:p w14:paraId="61CDA765" w14:textId="77777777" w:rsidR="00AA19D1" w:rsidRDefault="00AA19D1">
            <w:pPr>
              <w:pStyle w:val="EmptyCellLayoutStyle"/>
              <w:spacing w:after="0" w:line="240" w:lineRule="auto"/>
            </w:pPr>
          </w:p>
        </w:tc>
      </w:tr>
      <w:tr w:rsidR="00AA19D1" w14:paraId="36895583" w14:textId="77777777">
        <w:trPr>
          <w:trHeight w:val="200"/>
        </w:trPr>
        <w:tc>
          <w:tcPr>
            <w:tcW w:w="85" w:type="dxa"/>
          </w:tcPr>
          <w:p w14:paraId="57B28D52" w14:textId="77777777" w:rsidR="00AA19D1" w:rsidRDefault="00AA19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E46F6F" w14:textId="77777777" w:rsidR="00AA19D1" w:rsidRDefault="00AA19D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193DDB4" w14:textId="77777777" w:rsidR="00AA19D1" w:rsidRDefault="00AA19D1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0ACF6EA" w14:textId="77777777" w:rsidR="00AA19D1" w:rsidRDefault="00AA19D1">
            <w:pPr>
              <w:pStyle w:val="EmptyCellLayoutStyle"/>
              <w:spacing w:after="0" w:line="240" w:lineRule="auto"/>
            </w:pPr>
          </w:p>
        </w:tc>
      </w:tr>
      <w:tr w:rsidR="00BE13A8" w14:paraId="15A689A8" w14:textId="77777777" w:rsidTr="00BE13A8">
        <w:tc>
          <w:tcPr>
            <w:tcW w:w="85" w:type="dxa"/>
          </w:tcPr>
          <w:p w14:paraId="4DA248A6" w14:textId="77777777" w:rsidR="00AA19D1" w:rsidRDefault="00AA19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74"/>
            </w:tblGrid>
            <w:tr w:rsidR="00AA19D1" w14:paraId="1B1F567B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1229"/>
                    <w:gridCol w:w="24"/>
                  </w:tblGrid>
                  <w:tr w:rsidR="00AA19D1" w14:paraId="0FDB4F8B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5C9DBC6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C01221C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2864438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3F3ED17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E13A8" w14:paraId="3977B1BB" w14:textId="77777777" w:rsidTr="00BE13A8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AA19D1" w14:paraId="3F9D60B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74635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1394BAFB" w14:textId="77777777" w:rsidR="00AA19D1" w:rsidRDefault="00AA19D1">
                        <w:pPr>
                          <w:spacing w:after="0" w:line="240" w:lineRule="auto"/>
                        </w:pPr>
                      </w:p>
                    </w:tc>
                  </w:tr>
                  <w:tr w:rsidR="00BE13A8" w14:paraId="474D414C" w14:textId="77777777" w:rsidTr="00BE13A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FEA2D5F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5DB7892" w14:textId="77777777" w:rsidR="00AA19D1" w:rsidRDefault="00BE13A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9E3D62F" wp14:editId="0C5913FE">
                              <wp:extent cx="7080250" cy="4114497"/>
                              <wp:effectExtent l="38100" t="38100" r="25400" b="19685"/>
                              <wp:docPr id="1427248008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84771" cy="41171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A19D1" w14:paraId="12328F0D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9CEE78F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19648D2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D745B1B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3D80B34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A19D1" w14:paraId="19819EE7" w14:textId="77777777">
                    <w:tc>
                      <w:tcPr>
                        <w:tcW w:w="0" w:type="dxa"/>
                      </w:tcPr>
                      <w:p w14:paraId="38A6B24D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E12FFDF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121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651"/>
                        </w:tblGrid>
                        <w:tr w:rsidR="00AA19D1" w14:paraId="057EFDD8" w14:textId="77777777" w:rsidTr="00BE13A8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F0E49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40587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4BAF3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4CAE0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7E1F8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4C4D4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FDBC5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A19D1" w14:paraId="4D64572D" w14:textId="77777777" w:rsidTr="00BE13A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D02E2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499E2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0174C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738884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A67D2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DC4E2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6EF4F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755940</w:t>
                              </w:r>
                            </w:p>
                          </w:tc>
                          <w:tc>
                            <w:tcPr>
                              <w:tcW w:w="3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7A867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97.7%</w:t>
                              </w:r>
                            </w:p>
                          </w:tc>
                        </w:tr>
                        <w:tr w:rsidR="00AA19D1" w14:paraId="014E8FF5" w14:textId="77777777" w:rsidTr="00BE13A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1386F" w14:textId="77777777" w:rsidR="00AA19D1" w:rsidRDefault="00AA19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EC10F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121E8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542752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EA9BC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24CB8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5E3E6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547949</w:t>
                              </w:r>
                            </w:p>
                          </w:tc>
                          <w:tc>
                            <w:tcPr>
                              <w:tcW w:w="3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492C0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AA19D1" w14:paraId="47E9BFCA" w14:textId="77777777" w:rsidTr="00BE13A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567C6" w14:textId="77777777" w:rsidR="00AA19D1" w:rsidRDefault="00AA19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AEB98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CDFB0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358811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E48FD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2FB09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55C09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364896</w:t>
                              </w:r>
                            </w:p>
                          </w:tc>
                          <w:tc>
                            <w:tcPr>
                              <w:tcW w:w="3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8C852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AA19D1" w14:paraId="74ED1B86" w14:textId="77777777" w:rsidTr="00BE13A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F8597" w14:textId="77777777" w:rsidR="00AA19D1" w:rsidRDefault="00AA19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4F08F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D7DC8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343161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F47B6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ED3BB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D72C4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358354</w:t>
                              </w:r>
                            </w:p>
                          </w:tc>
                          <w:tc>
                            <w:tcPr>
                              <w:tcW w:w="3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8AE22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95.8%</w:t>
                              </w:r>
                            </w:p>
                          </w:tc>
                        </w:tr>
                        <w:tr w:rsidR="00AA19D1" w14:paraId="5EE46F8F" w14:textId="77777777" w:rsidTr="00BE13A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5E754" w14:textId="77777777" w:rsidR="00AA19D1" w:rsidRDefault="00AA19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860E6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A3A2A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33308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6123B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64B62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6C24B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33973</w:t>
                              </w:r>
                            </w:p>
                          </w:tc>
                          <w:tc>
                            <w:tcPr>
                              <w:tcW w:w="3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8B354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AA19D1" w14:paraId="3500EE7B" w14:textId="77777777" w:rsidTr="00BE13A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8BD2D" w14:textId="77777777" w:rsidR="00AA19D1" w:rsidRDefault="00AA19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E6DB3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3135D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ABE7C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A83DF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1E059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29832</w:t>
                              </w:r>
                            </w:p>
                          </w:tc>
                          <w:tc>
                            <w:tcPr>
                              <w:tcW w:w="3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8841B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AA19D1" w14:paraId="067FC5EA" w14:textId="77777777" w:rsidTr="00BE13A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9A318" w14:textId="77777777" w:rsidR="00AA19D1" w:rsidRDefault="00AA19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2DBAF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2AE1A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DFA15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FBAEA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28131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27616</w:t>
                              </w:r>
                            </w:p>
                          </w:tc>
                          <w:tc>
                            <w:tcPr>
                              <w:tcW w:w="3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31B00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AA19D1" w14:paraId="35A80FAD" w14:textId="77777777" w:rsidTr="00BE13A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85F99" w14:textId="77777777" w:rsidR="00AA19D1" w:rsidRDefault="00AA19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85642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20E8C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4F258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1D996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50B23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23345</w:t>
                              </w:r>
                            </w:p>
                          </w:tc>
                          <w:tc>
                            <w:tcPr>
                              <w:tcW w:w="3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907AB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AA19D1" w14:paraId="104FD03A" w14:textId="77777777" w:rsidTr="00BE13A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E308D" w14:textId="77777777" w:rsidR="00AA19D1" w:rsidRDefault="00AA19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93664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85167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7A34C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0945E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8BA5B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15778</w:t>
                              </w:r>
                            </w:p>
                          </w:tc>
                          <w:tc>
                            <w:tcPr>
                              <w:tcW w:w="3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21796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AA19D1" w14:paraId="61393C04" w14:textId="77777777" w:rsidTr="00BE13A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408C6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18D9E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29947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EF914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66E9F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EBB6D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51433</w:t>
                              </w:r>
                            </w:p>
                          </w:tc>
                          <w:tc>
                            <w:tcPr>
                              <w:tcW w:w="3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9337E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97.7%</w:t>
                              </w:r>
                            </w:p>
                          </w:tc>
                        </w:tr>
                      </w:tbl>
                      <w:p w14:paraId="6BC05E16" w14:textId="77777777" w:rsidR="00AA19D1" w:rsidRDefault="00AA19D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DE65CC4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CB9B346" w14:textId="77777777" w:rsidR="00AA19D1" w:rsidRDefault="00AA19D1">
                  <w:pPr>
                    <w:spacing w:after="0" w:line="240" w:lineRule="auto"/>
                  </w:pPr>
                </w:p>
              </w:tc>
            </w:tr>
          </w:tbl>
          <w:p w14:paraId="1C455C31" w14:textId="77777777" w:rsidR="00AA19D1" w:rsidRDefault="00AA19D1">
            <w:pPr>
              <w:spacing w:after="0" w:line="240" w:lineRule="auto"/>
            </w:pPr>
          </w:p>
        </w:tc>
        <w:tc>
          <w:tcPr>
            <w:tcW w:w="3405" w:type="dxa"/>
          </w:tcPr>
          <w:p w14:paraId="774E65DB" w14:textId="77777777" w:rsidR="00AA19D1" w:rsidRDefault="00AA19D1">
            <w:pPr>
              <w:pStyle w:val="EmptyCellLayoutStyle"/>
              <w:spacing w:after="0" w:line="240" w:lineRule="auto"/>
            </w:pPr>
          </w:p>
        </w:tc>
      </w:tr>
    </w:tbl>
    <w:p w14:paraId="30FBB8B1" w14:textId="77777777" w:rsidR="00AA19D1" w:rsidRDefault="00BE13A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AA19D1" w14:paraId="3998E42D" w14:textId="77777777">
        <w:tc>
          <w:tcPr>
            <w:tcW w:w="85" w:type="dxa"/>
          </w:tcPr>
          <w:p w14:paraId="43E91CCB" w14:textId="77777777" w:rsidR="00AA19D1" w:rsidRDefault="00AA19D1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AA19D1" w14:paraId="15EAB70E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1068"/>
                    <w:gridCol w:w="187"/>
                  </w:tblGrid>
                  <w:tr w:rsidR="00AA19D1" w14:paraId="1429F97C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1025DF4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2DB3B0C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F751A4C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A7E8E67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E13A8" w14:paraId="3FB346E8" w14:textId="77777777" w:rsidTr="00BE13A8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AA19D1" w14:paraId="350B576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4CB63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0F25CEDC" w14:textId="77777777" w:rsidR="00AA19D1" w:rsidRDefault="00AA19D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4F82BC1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E13A8" w14:paraId="3E3CCD6A" w14:textId="77777777" w:rsidTr="00BE13A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BB40A2C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4F7164C" w14:textId="77777777" w:rsidR="00AA19D1" w:rsidRDefault="00BE13A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8FF7C3" wp14:editId="130F173E">
                              <wp:extent cx="69723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77878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65F68AEF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A19D1" w14:paraId="3B7CE374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DA12623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A40E341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65B2CF2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2D8352E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E13A8" w14:paraId="7A89BA46" w14:textId="77777777" w:rsidTr="00BE13A8">
                    <w:tc>
                      <w:tcPr>
                        <w:tcW w:w="0" w:type="dxa"/>
                      </w:tcPr>
                      <w:p w14:paraId="412EA665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5B24596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29"/>
                          <w:gridCol w:w="1794"/>
                          <w:gridCol w:w="1468"/>
                          <w:gridCol w:w="1701"/>
                          <w:gridCol w:w="1559"/>
                          <w:gridCol w:w="1418"/>
                          <w:gridCol w:w="850"/>
                          <w:gridCol w:w="851"/>
                        </w:tblGrid>
                        <w:tr w:rsidR="00BE13A8" w14:paraId="74ED0E79" w14:textId="77777777" w:rsidTr="00BE13A8">
                          <w:trPr>
                            <w:trHeight w:val="282"/>
                          </w:trPr>
                          <w:tc>
                            <w:tcPr>
                              <w:tcW w:w="14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45D9E" w14:textId="77777777" w:rsidR="00BE13A8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82CDE" w14:textId="77777777" w:rsidR="00BE13A8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E42E0" w14:textId="77777777" w:rsidR="00BE13A8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85986" w14:textId="77777777" w:rsidR="00BE13A8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F54D5" w14:textId="77777777" w:rsidR="00BE13A8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6191E" w14:textId="77777777" w:rsidR="00BE13A8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E4E0A" w14:textId="77777777" w:rsidR="00BE13A8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4D40A" w14:textId="77777777" w:rsidR="00BE13A8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BE13A8" w14:paraId="0F9250DB" w14:textId="77777777" w:rsidTr="00BE13A8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130F7" w14:textId="77777777" w:rsidR="00BE13A8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05B0E" w14:textId="77777777" w:rsidR="00BE13A8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2146F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296982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6B2D4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37845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733F3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10009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0CF50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E0853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2574F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354189</w:t>
                              </w:r>
                            </w:p>
                          </w:tc>
                        </w:tr>
                        <w:tr w:rsidR="00BE13A8" w14:paraId="3CE55B70" w14:textId="77777777" w:rsidTr="00BE13A8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4AA89" w14:textId="77777777" w:rsidR="00BE13A8" w:rsidRDefault="00BE13A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F46D4" w14:textId="77777777" w:rsidR="00BE13A8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CECA2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88681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EF6D7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35819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076D7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5578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BDCB0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E29D4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74DFC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135671</w:t>
                              </w:r>
                            </w:p>
                          </w:tc>
                        </w:tr>
                        <w:tr w:rsidR="00BE13A8" w14:paraId="32C82DB4" w14:textId="77777777" w:rsidTr="00BE13A8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1A53D" w14:textId="77777777" w:rsidR="00BE13A8" w:rsidRDefault="00BE13A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CEEEC" w14:textId="77777777" w:rsidR="00BE13A8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6C4CE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60997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8C9FD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23936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99665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B9655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2F519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19F17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86821</w:t>
                              </w:r>
                            </w:p>
                          </w:tc>
                        </w:tr>
                        <w:tr w:rsidR="00BE13A8" w14:paraId="33F80C9E" w14:textId="77777777" w:rsidTr="00BE13A8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E1B12" w14:textId="77777777" w:rsidR="00BE13A8" w:rsidRDefault="00BE13A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162B9" w14:textId="77777777" w:rsidR="00BE13A8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51D3D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8480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F7253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1805F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6620E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C66A3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A53DB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24738</w:t>
                              </w:r>
                            </w:p>
                          </w:tc>
                        </w:tr>
                        <w:tr w:rsidR="00BE13A8" w14:paraId="6AFBCDBD" w14:textId="77777777" w:rsidTr="00BE13A8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8D1A1" w14:textId="77777777" w:rsidR="00BE13A8" w:rsidRDefault="00BE13A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EEB39" w14:textId="77777777" w:rsidR="00BE13A8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2CC77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18324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AB424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DAACA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DB577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764E8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6E77A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19938</w:t>
                              </w:r>
                            </w:p>
                          </w:tc>
                        </w:tr>
                        <w:tr w:rsidR="00BE13A8" w14:paraId="366A6FAC" w14:textId="77777777" w:rsidTr="00BE13A8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0B169" w14:textId="77777777" w:rsidR="00BE13A8" w:rsidRDefault="00BE13A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2FCC2" w14:textId="77777777" w:rsidR="00BE13A8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782BC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13357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F1B45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61004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13D25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3B085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7D6BA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14772</w:t>
                              </w:r>
                            </w:p>
                          </w:tc>
                        </w:tr>
                        <w:tr w:rsidR="00BE13A8" w14:paraId="680E3AB6" w14:textId="77777777" w:rsidTr="00BE13A8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AE71D" w14:textId="77777777" w:rsidR="00BE13A8" w:rsidRDefault="00BE13A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0FDE7" w14:textId="77777777" w:rsidR="00BE13A8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973DD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EC32C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23951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10173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D9318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0E22D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1A5C0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11025</w:t>
                              </w:r>
                            </w:p>
                          </w:tc>
                        </w:tr>
                        <w:tr w:rsidR="00BE13A8" w14:paraId="4A9AE674" w14:textId="77777777" w:rsidTr="00BE13A8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F34E2" w14:textId="77777777" w:rsidR="00BE13A8" w:rsidRDefault="00BE13A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C70A1" w14:textId="77777777" w:rsidR="00BE13A8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9C8FA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4082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FD54A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67A1C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75252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DFEEF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A0D4A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4560</w:t>
                              </w:r>
                            </w:p>
                          </w:tc>
                        </w:tr>
                        <w:tr w:rsidR="00BE13A8" w14:paraId="7845BA5A" w14:textId="77777777" w:rsidTr="00BE13A8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7D645" w14:textId="77777777" w:rsidR="00BE13A8" w:rsidRDefault="00BE13A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3DEA5" w14:textId="77777777" w:rsidR="00BE13A8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curnn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14804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4A6D5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10A00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98CED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01B4A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3D2C1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3228</w:t>
                              </w:r>
                            </w:p>
                          </w:tc>
                        </w:tr>
                        <w:tr w:rsidR="00BE13A8" w14:paraId="489AA5D7" w14:textId="77777777" w:rsidTr="00BE13A8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B15B8" w14:textId="77777777" w:rsidR="00BE13A8" w:rsidRDefault="00BE13A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CF39C" w14:textId="77777777" w:rsidR="00BE13A8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elstagformat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A7141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78C53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F3174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91F2A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D3093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D5895" w14:textId="77777777" w:rsidR="00BE13A8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542</w:t>
                              </w:r>
                            </w:p>
                          </w:tc>
                        </w:tr>
                      </w:tbl>
                      <w:p w14:paraId="6FD8F5C1" w14:textId="77777777" w:rsidR="00AA19D1" w:rsidRDefault="00AA19D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0BBF676" w14:textId="77777777" w:rsidR="00AA19D1" w:rsidRDefault="00AA19D1">
                  <w:pPr>
                    <w:spacing w:after="0" w:line="240" w:lineRule="auto"/>
                  </w:pPr>
                </w:p>
              </w:tc>
            </w:tr>
          </w:tbl>
          <w:p w14:paraId="687D51AD" w14:textId="77777777" w:rsidR="00AA19D1" w:rsidRDefault="00AA19D1">
            <w:pPr>
              <w:spacing w:after="0" w:line="240" w:lineRule="auto"/>
            </w:pPr>
          </w:p>
        </w:tc>
        <w:tc>
          <w:tcPr>
            <w:tcW w:w="3477" w:type="dxa"/>
          </w:tcPr>
          <w:p w14:paraId="2AB33F87" w14:textId="77777777" w:rsidR="00AA19D1" w:rsidRDefault="00AA19D1">
            <w:pPr>
              <w:pStyle w:val="EmptyCellLayoutStyle"/>
              <w:spacing w:after="0" w:line="240" w:lineRule="auto"/>
            </w:pPr>
          </w:p>
        </w:tc>
      </w:tr>
    </w:tbl>
    <w:p w14:paraId="39766CC9" w14:textId="77777777" w:rsidR="00AA19D1" w:rsidRDefault="00BE13A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841"/>
        <w:gridCol w:w="3477"/>
      </w:tblGrid>
      <w:tr w:rsidR="00AA19D1" w14:paraId="61D7EA55" w14:textId="77777777">
        <w:tc>
          <w:tcPr>
            <w:tcW w:w="85" w:type="dxa"/>
          </w:tcPr>
          <w:p w14:paraId="0F383E14" w14:textId="77777777" w:rsidR="00AA19D1" w:rsidRDefault="00AA19D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41"/>
            </w:tblGrid>
            <w:tr w:rsidR="00AA19D1" w14:paraId="10AB782D" w14:textId="77777777">
              <w:trPr>
                <w:trHeight w:val="836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814"/>
                    <w:gridCol w:w="6"/>
                  </w:tblGrid>
                  <w:tr w:rsidR="00AA19D1" w14:paraId="4DE37A0B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BB23DAF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FF55A28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290ACD7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34374C6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E13A8" w14:paraId="1D1D947E" w14:textId="77777777" w:rsidTr="00BE13A8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AA19D1" w14:paraId="3323177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DC59E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6448EF20" w14:textId="77777777" w:rsidR="00AA19D1" w:rsidRDefault="00AA19D1">
                        <w:pPr>
                          <w:spacing w:after="0" w:line="240" w:lineRule="auto"/>
                        </w:pPr>
                      </w:p>
                    </w:tc>
                  </w:tr>
                  <w:tr w:rsidR="00BE13A8" w14:paraId="65A6EBB3" w14:textId="77777777" w:rsidTr="00BE13A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2D65488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375A612" w14:textId="77777777" w:rsidR="00AA19D1" w:rsidRDefault="00BE13A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B521E0" wp14:editId="49AFEEDB">
                              <wp:extent cx="680085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4095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A19D1" w14:paraId="586E96F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FAD1E26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F6A75C4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234B17F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A8A5869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A19D1" w14:paraId="42FD195E" w14:textId="77777777">
                    <w:tc>
                      <w:tcPr>
                        <w:tcW w:w="0" w:type="dxa"/>
                      </w:tcPr>
                      <w:p w14:paraId="25A2BEB4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F7AB69C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9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603"/>
                          <w:gridCol w:w="1842"/>
                          <w:gridCol w:w="1560"/>
                          <w:gridCol w:w="850"/>
                          <w:gridCol w:w="1701"/>
                        </w:tblGrid>
                        <w:tr w:rsidR="00AA19D1" w14:paraId="647373EE" w14:textId="77777777" w:rsidTr="00BE13A8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C79DA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B91B6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1D413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1B863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BA5DA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667A7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321C7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A19D1" w14:paraId="12D257AA" w14:textId="77777777" w:rsidTr="00BE13A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36AD9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6DB34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4219A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9BDE6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72029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98543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A0FF0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A19D1" w14:paraId="21B3CF77" w14:textId="77777777" w:rsidTr="00BE13A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9C756" w14:textId="77777777" w:rsidR="00AA19D1" w:rsidRDefault="00AA19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0F906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E194B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D4258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6D341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341AE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B5FB7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A19D1" w14:paraId="0B400C4A" w14:textId="77777777" w:rsidTr="00BE13A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AD5DC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B134B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FEAD4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0A4E7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2FC3F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3DDEB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562E6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33243ABD" w14:textId="77777777" w:rsidR="00AA19D1" w:rsidRDefault="00AA19D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FEE45EC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2C3128E" w14:textId="77777777" w:rsidR="00AA19D1" w:rsidRDefault="00AA19D1">
                  <w:pPr>
                    <w:spacing w:after="0" w:line="240" w:lineRule="auto"/>
                  </w:pPr>
                </w:p>
              </w:tc>
            </w:tr>
          </w:tbl>
          <w:p w14:paraId="1D2E1EBC" w14:textId="77777777" w:rsidR="00AA19D1" w:rsidRDefault="00AA19D1">
            <w:pPr>
              <w:spacing w:after="0" w:line="240" w:lineRule="auto"/>
            </w:pPr>
          </w:p>
        </w:tc>
        <w:tc>
          <w:tcPr>
            <w:tcW w:w="3477" w:type="dxa"/>
          </w:tcPr>
          <w:p w14:paraId="0D5DC840" w14:textId="77777777" w:rsidR="00AA19D1" w:rsidRDefault="00AA19D1">
            <w:pPr>
              <w:pStyle w:val="EmptyCellLayoutStyle"/>
              <w:spacing w:after="0" w:line="240" w:lineRule="auto"/>
            </w:pPr>
          </w:p>
        </w:tc>
      </w:tr>
    </w:tbl>
    <w:p w14:paraId="3345A9BA" w14:textId="77777777" w:rsidR="00AA19D1" w:rsidRDefault="00BE13A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64"/>
        <w:gridCol w:w="3405"/>
      </w:tblGrid>
      <w:tr w:rsidR="00AA19D1" w14:paraId="1036FDAF" w14:textId="77777777">
        <w:trPr>
          <w:trHeight w:val="333"/>
        </w:trPr>
        <w:tc>
          <w:tcPr>
            <w:tcW w:w="85" w:type="dxa"/>
          </w:tcPr>
          <w:p w14:paraId="128D1F29" w14:textId="77777777" w:rsidR="00AA19D1" w:rsidRDefault="00AA19D1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4AF13286" w14:textId="77777777" w:rsidR="00AA19D1" w:rsidRDefault="00AA19D1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22C1539" w14:textId="77777777" w:rsidR="00AA19D1" w:rsidRDefault="00AA19D1">
            <w:pPr>
              <w:pStyle w:val="EmptyCellLayoutStyle"/>
              <w:spacing w:after="0" w:line="240" w:lineRule="auto"/>
            </w:pPr>
          </w:p>
        </w:tc>
      </w:tr>
      <w:tr w:rsidR="00AA19D1" w14:paraId="6C77F440" w14:textId="77777777">
        <w:tc>
          <w:tcPr>
            <w:tcW w:w="85" w:type="dxa"/>
          </w:tcPr>
          <w:p w14:paraId="28AECB1D" w14:textId="77777777" w:rsidR="00AA19D1" w:rsidRDefault="00AA19D1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4"/>
            </w:tblGrid>
            <w:tr w:rsidR="00AA19D1" w14:paraId="599EA19E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"/>
                    <w:gridCol w:w="10139"/>
                  </w:tblGrid>
                  <w:tr w:rsidR="00AA19D1" w14:paraId="67957696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54B2D546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BACD20B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002D440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A19D1" w14:paraId="70B5C48B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6BF34270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E48BCBE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AA19D1" w14:paraId="2E68DAC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DC12D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079EC344" w14:textId="77777777" w:rsidR="00AA19D1" w:rsidRDefault="00AA19D1">
                        <w:pPr>
                          <w:spacing w:after="0" w:line="240" w:lineRule="auto"/>
                        </w:pPr>
                      </w:p>
                    </w:tc>
                  </w:tr>
                  <w:tr w:rsidR="00AA19D1" w14:paraId="3A913445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0841F539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5692E66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F25DCB8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E13A8" w14:paraId="2BB6211C" w14:textId="77777777" w:rsidTr="00BE13A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F8F0219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C505A6A" w14:textId="77777777" w:rsidR="00AA19D1" w:rsidRDefault="00BE13A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E424DD2" wp14:editId="04193753">
                              <wp:extent cx="637540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77927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A19D1" w14:paraId="742833A4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0520F861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CE56678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7990380" w14:textId="77777777" w:rsidR="00AA19D1" w:rsidRDefault="00AA19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E13A8" w14:paraId="3F43F475" w14:textId="77777777" w:rsidTr="00BE13A8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AA19D1" w14:paraId="0962E582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21B3B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B7BA0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2971E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C4C9D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40065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008F9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4E99D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A19D1" w14:paraId="70658D81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B6BEB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7D8FB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C0162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166039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DCB2B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7FDCB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05865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167981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6BFA13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AA19D1" w14:paraId="6CA40696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28F91" w14:textId="77777777" w:rsidR="00AA19D1" w:rsidRDefault="00AA19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A7156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ACAE9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70EE1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2BD76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B04C1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20C06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23.2%</w:t>
                              </w:r>
                            </w:p>
                          </w:tc>
                        </w:tr>
                        <w:tr w:rsidR="00AA19D1" w14:paraId="10858E31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DA279" w14:textId="77777777" w:rsidR="00AA19D1" w:rsidRDefault="00AA19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EF113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315C8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7761E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B3C48" w14:textId="77777777" w:rsidR="00AA19D1" w:rsidRDefault="00AA19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478D7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AC8C0C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9.1%</w:t>
                              </w:r>
                            </w:p>
                          </w:tc>
                        </w:tr>
                        <w:tr w:rsidR="00AA19D1" w14:paraId="71AE686C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C9B81" w14:textId="77777777" w:rsidR="00AA19D1" w:rsidRDefault="00AA19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69C6C" w14:textId="77777777" w:rsidR="00AA19D1" w:rsidRDefault="00BE13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BBF1D" w14:textId="77777777" w:rsidR="00AA19D1" w:rsidRDefault="00AA19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F9A52" w14:textId="77777777" w:rsidR="00AA19D1" w:rsidRDefault="00AA19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00D03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00208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AD3DC" w14:textId="77777777" w:rsidR="00AA19D1" w:rsidRDefault="00BE13A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4AE8FEB4" w14:textId="77777777" w:rsidR="00AA19D1" w:rsidRDefault="00AA19D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D05FBEE" w14:textId="77777777" w:rsidR="00AA19D1" w:rsidRDefault="00AA19D1">
                  <w:pPr>
                    <w:spacing w:after="0" w:line="240" w:lineRule="auto"/>
                  </w:pPr>
                </w:p>
              </w:tc>
            </w:tr>
          </w:tbl>
          <w:p w14:paraId="35AB012B" w14:textId="77777777" w:rsidR="00AA19D1" w:rsidRDefault="00AA19D1">
            <w:pPr>
              <w:spacing w:after="0" w:line="240" w:lineRule="auto"/>
            </w:pPr>
          </w:p>
        </w:tc>
        <w:tc>
          <w:tcPr>
            <w:tcW w:w="3405" w:type="dxa"/>
          </w:tcPr>
          <w:p w14:paraId="7C588F22" w14:textId="77777777" w:rsidR="00AA19D1" w:rsidRDefault="00AA19D1">
            <w:pPr>
              <w:pStyle w:val="EmptyCellLayoutStyle"/>
              <w:spacing w:after="0" w:line="240" w:lineRule="auto"/>
            </w:pPr>
          </w:p>
        </w:tc>
      </w:tr>
    </w:tbl>
    <w:p w14:paraId="50E2207A" w14:textId="566C1530" w:rsidR="00AA19D1" w:rsidRDefault="00AA19D1">
      <w:pPr>
        <w:spacing w:after="0" w:line="240" w:lineRule="auto"/>
        <w:rPr>
          <w:sz w:val="0"/>
        </w:rPr>
      </w:pPr>
    </w:p>
    <w:p w14:paraId="0E04D173" w14:textId="77777777" w:rsidR="00AA19D1" w:rsidRDefault="00AA19D1">
      <w:pPr>
        <w:spacing w:after="0" w:line="240" w:lineRule="auto"/>
      </w:pPr>
    </w:p>
    <w:sectPr w:rsidR="00AA19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6F115" w14:textId="77777777" w:rsidR="00F82C9E" w:rsidRDefault="00F82C9E" w:rsidP="00BE13A8">
      <w:pPr>
        <w:spacing w:after="0" w:line="240" w:lineRule="auto"/>
      </w:pPr>
      <w:r>
        <w:separator/>
      </w:r>
    </w:p>
  </w:endnote>
  <w:endnote w:type="continuationSeparator" w:id="0">
    <w:p w14:paraId="3DFE8E71" w14:textId="77777777" w:rsidR="00F82C9E" w:rsidRDefault="00F82C9E" w:rsidP="00BE1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E5AD" w14:textId="3D58C54E" w:rsidR="008E5035" w:rsidRDefault="008E50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19607FF" wp14:editId="36A0D4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95853677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DB793" w14:textId="74183AF8" w:rsidR="008E5035" w:rsidRPr="008E5035" w:rsidRDefault="008E5035" w:rsidP="008E503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8E5035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607F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bXDwIAABwEAAAOAAAAZHJzL2Uyb0RvYy54bWysU02P2jAQvVfqf7B8Lwl02ZaIsKK7oqqE&#10;dldiqz0bxyGRbI81NiT013dsCLTbnqpenMnMeD7ee57f9Uazg0Lfgi35eJRzpqyEqrW7kn9/WX34&#10;zJkPwlZCg1UlPyrP7xbv3807V6gJNKArhYyKWF90ruRNCK7IMi8bZYQfgVOWgjWgEYF+cZdVKDqq&#10;bnQ2yfPbrAOsHIJU3pP34RTki1S/rpUMT3XtVWC65DRbSCemcxvPbDEXxQ6Fa1p5HkP8wxRGtJaa&#10;Xko9iCDYHts/SplWIniow0iCyaCuW6nSDrTNOH+zzaYRTqVdCBzvLjD5/1dWPh427hlZ6L9ATwRG&#10;QDrnC0/OuE9fo4lfmpRRnCA8XmBTfWCSnNPZ7OaGIpJCH29n008J1ux62aEPXxUYFo2SI7GSwBKH&#10;tQ/UkFKHlNjLwqrVOjGj7W8OSoye7DphtEK/7VlblXwyTL+F6khLIZz49k6uWmq9Fj48CySCaVoS&#10;bXiio9bQlRzOFmcN4I+/+WM+4U5RzjoSTMktKZoz/c0SH1Fbg4GDsU3GeJZPc4rbvbkHkuGYXoST&#10;ySQvBj2YNYJ5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A7lm1w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91DB793" w14:textId="74183AF8" w:rsidR="008E5035" w:rsidRPr="008E5035" w:rsidRDefault="008E5035" w:rsidP="008E5035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8E5035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6596A" w14:textId="47CA097D" w:rsidR="008E5035" w:rsidRDefault="008E50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CDAE5B7" wp14:editId="49DA6182">
              <wp:simplePos x="539750" y="10547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58147838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16DE0" w14:textId="2AF0F468" w:rsidR="008E5035" w:rsidRPr="008E5035" w:rsidRDefault="008E5035" w:rsidP="008E503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8E5035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AE5B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C516DE0" w14:textId="2AF0F468" w:rsidR="008E5035" w:rsidRPr="008E5035" w:rsidRDefault="008E5035" w:rsidP="008E5035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8E5035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F5D2" w14:textId="47088DF7" w:rsidR="008E5035" w:rsidRDefault="008E50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3B0BDB" wp14:editId="3EA229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56710361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BEF76" w14:textId="3C0E2C21" w:rsidR="008E5035" w:rsidRPr="008E5035" w:rsidRDefault="008E5035" w:rsidP="008E503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8E5035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B0B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1ABEF76" w14:textId="3C0E2C21" w:rsidR="008E5035" w:rsidRPr="008E5035" w:rsidRDefault="008E5035" w:rsidP="008E5035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8E5035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F2294" w14:textId="77777777" w:rsidR="00F82C9E" w:rsidRDefault="00F82C9E" w:rsidP="00BE13A8">
      <w:pPr>
        <w:spacing w:after="0" w:line="240" w:lineRule="auto"/>
      </w:pPr>
      <w:r>
        <w:separator/>
      </w:r>
    </w:p>
  </w:footnote>
  <w:footnote w:type="continuationSeparator" w:id="0">
    <w:p w14:paraId="3B3DCFB5" w14:textId="77777777" w:rsidR="00F82C9E" w:rsidRDefault="00F82C9E" w:rsidP="00BE1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EB83" w14:textId="05C5377F" w:rsidR="008E5035" w:rsidRDefault="008E50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EEA90C" wp14:editId="002A2F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25460620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69FD6" w14:textId="505EB3FA" w:rsidR="008E5035" w:rsidRPr="008E5035" w:rsidRDefault="008E5035" w:rsidP="008E503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8E5035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EA9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0F69FD6" w14:textId="505EB3FA" w:rsidR="008E5035" w:rsidRPr="008E5035" w:rsidRDefault="008E5035" w:rsidP="008E5035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8E5035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B34E" w14:textId="73D1E993" w:rsidR="008E5035" w:rsidRDefault="008E50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FA9C1F" wp14:editId="374E6D9B">
              <wp:simplePos x="53975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63252145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E2FEA" w14:textId="3860D144" w:rsidR="008E5035" w:rsidRPr="008E5035" w:rsidRDefault="008E5035" w:rsidP="008E503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8E5035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A9C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05E2FEA" w14:textId="3860D144" w:rsidR="008E5035" w:rsidRPr="008E5035" w:rsidRDefault="008E5035" w:rsidP="008E5035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8E5035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1FCE" w14:textId="1AF294C4" w:rsidR="008E5035" w:rsidRDefault="008E50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41DC5F" wp14:editId="31F9E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3259749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402C68" w14:textId="5EF484CB" w:rsidR="008E5035" w:rsidRPr="008E5035" w:rsidRDefault="008E5035" w:rsidP="008E503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8E5035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1DC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ZjuDgIAABwEAAAOAAAAZHJzL2Uyb0RvYy54bWysU02P2jAQvVfqf7B8Lwlb2JaIsKK7oqqE&#10;dldiqz0bxyaRYo9lDyT013dsCLTbnqpenPHMZD7ee57f9aZlB+VDA7bk41HOmbISqsbuSv79ZfXh&#10;M2cBha1EC1aV/KgCv1u8fzfvXKFuoIa2Up5RERuKzpW8RnRFlgVZKyPCCJyyFNTgjUC6+l1WedFR&#10;ddNmN3l+m3XgK+dBqhDI+3AK8kWqr7WS+KR1UMjaktNsmE6fzm08s8VcFDsvXN3I8xjiH6YworHU&#10;9FLqQaBge9/8Uco00kMAjSMJJgOtG6nSDrTNOH+zzaYWTqVdCJzgLjCF/1dWPh427tkz7L9ATwRG&#10;QDoXikDOuE+vvYlfmpRRnCA8XmBTPTJJzulsNplQRFLo4+1s+inBml1/dj7gVwWGRaPknlhJYInD&#10;OiA1pNQhJfaysGraNjHT2t8clBg92XXCaGG/7VlTlXwyTL+F6khLeTjxHZxcNdR6LQI+C08E07Qk&#10;WnyiQ7fQlRzOFmc1+B9/88d8wp2inHUkmJJbUjRn7TdLfERtJWM8y6c53fzg3g6G3Zt7IBmO6UU4&#10;mcyYh+1gag/m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Dz/Zju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E402C68" w14:textId="5EF484CB" w:rsidR="008E5035" w:rsidRPr="008E5035" w:rsidRDefault="008E5035" w:rsidP="008E5035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8E5035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97953608">
    <w:abstractNumId w:val="0"/>
  </w:num>
  <w:num w:numId="2" w16cid:durableId="1283459420">
    <w:abstractNumId w:val="1"/>
  </w:num>
  <w:num w:numId="3" w16cid:durableId="1582911634">
    <w:abstractNumId w:val="2"/>
  </w:num>
  <w:num w:numId="4" w16cid:durableId="1864242260">
    <w:abstractNumId w:val="3"/>
  </w:num>
  <w:num w:numId="5" w16cid:durableId="1865704265">
    <w:abstractNumId w:val="4"/>
  </w:num>
  <w:num w:numId="6" w16cid:durableId="89784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D1"/>
    <w:rsid w:val="003D34C4"/>
    <w:rsid w:val="008E5035"/>
    <w:rsid w:val="00990111"/>
    <w:rsid w:val="009C226B"/>
    <w:rsid w:val="00AA19D1"/>
    <w:rsid w:val="00BE13A8"/>
    <w:rsid w:val="00DC5949"/>
    <w:rsid w:val="00F02FCA"/>
    <w:rsid w:val="00F8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47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BE1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3A8"/>
  </w:style>
  <w:style w:type="paragraph" w:styleId="Footer">
    <w:name w:val="footer"/>
    <w:basedOn w:val="Normal"/>
    <w:link w:val="FooterChar"/>
    <w:uiPriority w:val="99"/>
    <w:unhideWhenUsed/>
    <w:rsid w:val="00BE1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2026-06-09T05:28:00Z</dcterms:created>
  <dcterms:modified xsi:type="dcterms:W3CDTF">2026-06-09T05:28:00Z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4f08c59f,4ac7c57b,614e4cea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21cd507b,74bce64a,5e4371f5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2026-06-09T05:28:20Z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00414f69-57f6-46bd-a43b-179fe63bfa3a</vt:lpwstr>
  </property>
  <property fmtid="{D5CDD505-2E9C-101B-9397-08002B2CF9AE}" pid="14" name="MSIP_Label_c111c204-3025-4293-a668-517002c3f023_ContentBits">
    <vt:lpwstr>3</vt:lpwstr>
  </property>
  <property fmtid="{D5CDD505-2E9C-101B-9397-08002B2CF9AE}" pid="15" name="MSIP_Label_c111c204-3025-4293-a668-517002c3f023_Tag">
    <vt:lpwstr>10, 0, 1, 1</vt:lpwstr>
  </property>
</Properties>
</file>