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26"/>
        <w:gridCol w:w="11409"/>
      </w:tblGrid>
      <w:tr w:rsidR="009B7018" w14:paraId="17287D5A" w14:textId="77777777">
        <w:trPr>
          <w:trHeight w:val="518"/>
        </w:trPr>
        <w:tc>
          <w:tcPr>
            <w:tcW w:w="85" w:type="dxa"/>
          </w:tcPr>
          <w:p w14:paraId="3529C68E" w14:textId="77777777" w:rsidR="009B7018" w:rsidRDefault="009B70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30D7B" w14:textId="77777777" w:rsidR="009B7018" w:rsidRDefault="009B701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9B7018" w14:paraId="50D08B7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18DDA2" w14:textId="77777777" w:rsidR="009B7018" w:rsidRDefault="004A3E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- 24</w:t>
                  </w:r>
                </w:p>
                <w:p w14:paraId="12FB614D" w14:textId="77777777" w:rsidR="009B7018" w:rsidRDefault="004A3E7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8/06/2026 - 14/06/2026</w:t>
                  </w:r>
                </w:p>
              </w:tc>
            </w:tr>
          </w:tbl>
          <w:p w14:paraId="6B82E217" w14:textId="77777777" w:rsidR="009B7018" w:rsidRDefault="009B7018">
            <w:pPr>
              <w:spacing w:after="0" w:line="240" w:lineRule="auto"/>
            </w:pPr>
          </w:p>
        </w:tc>
      </w:tr>
      <w:tr w:rsidR="004A3E78" w14:paraId="4F23D404" w14:textId="77777777" w:rsidTr="004A3E78">
        <w:tc>
          <w:tcPr>
            <w:tcW w:w="85" w:type="dxa"/>
          </w:tcPr>
          <w:p w14:paraId="075D95E1" w14:textId="77777777" w:rsidR="009B7018" w:rsidRDefault="009B70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5"/>
            </w:tblGrid>
            <w:tr w:rsidR="009B7018" w14:paraId="0355EDA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9868"/>
                    <w:gridCol w:w="1003"/>
                  </w:tblGrid>
                  <w:tr w:rsidR="009B7018" w14:paraId="043A0B6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C4B8459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21193B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D1D089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63B895C3" w14:textId="77777777" w:rsidTr="004A3E7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B7018" w14:paraId="6CB5B6B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392DB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2309967" w14:textId="77777777" w:rsidR="009B7018" w:rsidRDefault="009B7018">
                        <w:pPr>
                          <w:spacing w:after="0" w:line="240" w:lineRule="auto"/>
                        </w:pPr>
                      </w:p>
                    </w:tc>
                  </w:tr>
                  <w:tr w:rsidR="009B7018" w14:paraId="4EEC10F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B564091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6F7D5A3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CCBBBB0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7C1E22F8" w14:textId="77777777" w:rsidTr="004A3E7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1531517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5CF2E3" w14:textId="77777777" w:rsidR="009B7018" w:rsidRDefault="004A3E7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28B378" wp14:editId="1D4AE9B8">
                              <wp:extent cx="6724650" cy="4114468"/>
                              <wp:effectExtent l="38100" t="38100" r="19050" b="19685"/>
                              <wp:docPr id="184844331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6678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7018" w14:paraId="3F90608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B307CBB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E2DD67D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8A8155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5D8165EF" w14:textId="77777777" w:rsidTr="004A3E78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14"/>
                        </w:tblGrid>
                        <w:tr w:rsidR="009B7018" w14:paraId="6F98FEE5" w14:textId="77777777" w:rsidTr="004A3E7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44CA0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C5C56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F0A4A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A7175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F4E4D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BADAC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2872F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B7018" w14:paraId="64BE1E76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79BD0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167E3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B2377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C6852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ACE5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A63B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28074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0B009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9B7018" w14:paraId="31E1147A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382DC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024A3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A5EA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DF38D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53B9F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CFC9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3A8D7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85.5%</w:t>
                              </w:r>
                            </w:p>
                          </w:tc>
                        </w:tr>
                        <w:tr w:rsidR="009B7018" w14:paraId="1003C8AD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B5407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363DD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AEE8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D7154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19E0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8256C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3439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06087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94.9%</w:t>
                              </w:r>
                            </w:p>
                          </w:tc>
                        </w:tr>
                        <w:tr w:rsidR="009B7018" w14:paraId="7A051CBE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66013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0A0D4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6BC7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8AD5E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FD951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10764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550B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92.7%</w:t>
                              </w:r>
                            </w:p>
                          </w:tc>
                        </w:tr>
                        <w:tr w:rsidR="009B7018" w14:paraId="2D3CCE89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C96B1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DCCE9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ABA7F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1684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AA3A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5A738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1848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D06D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9B7018" w14:paraId="4F199323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C227B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391D1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DBD31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FD878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05202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6C51C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4875C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9B7018" w14:paraId="1727F1C0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E80D4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11A0F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19183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7FCD2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AE0E7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2C4E1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79FBC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9B7018" w14:paraId="19AEFEC9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20F5D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460F8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8B913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0E379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35D1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6334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1766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A56C2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9B7018" w14:paraId="1B3C30D4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1223C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B40FF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9516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3A872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1C55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CE06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1515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A30B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9B7018" w14:paraId="5A3F4585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A0603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5887E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216B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EA5F3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146F4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BB2C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6D968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</w:tbl>
                      <w:p w14:paraId="485AD7E2" w14:textId="77777777" w:rsidR="009B7018" w:rsidRDefault="009B7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A68D24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8306315" w14:textId="77777777" w:rsidR="009B7018" w:rsidRDefault="009B7018">
                  <w:pPr>
                    <w:spacing w:after="0" w:line="240" w:lineRule="auto"/>
                  </w:pPr>
                </w:p>
              </w:tc>
            </w:tr>
          </w:tbl>
          <w:p w14:paraId="1289FA87" w14:textId="77777777" w:rsidR="009B7018" w:rsidRDefault="009B7018">
            <w:pPr>
              <w:spacing w:after="0" w:line="240" w:lineRule="auto"/>
            </w:pPr>
          </w:p>
        </w:tc>
      </w:tr>
    </w:tbl>
    <w:p w14:paraId="2C898920" w14:textId="77777777" w:rsidR="009B7018" w:rsidRDefault="004A3E7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9B7018" w14:paraId="688B2795" w14:textId="77777777">
        <w:tc>
          <w:tcPr>
            <w:tcW w:w="85" w:type="dxa"/>
          </w:tcPr>
          <w:p w14:paraId="335E6B24" w14:textId="77777777" w:rsidR="009B7018" w:rsidRDefault="009B701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9B7018" w14:paraId="0216492E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67"/>
                    <w:gridCol w:w="371"/>
                  </w:tblGrid>
                  <w:tr w:rsidR="009B7018" w14:paraId="7B46AD2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4107BD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1D2B854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BF619C1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4A3CDD97" w14:textId="77777777" w:rsidTr="004A3E78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B7018" w14:paraId="618BFBB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E5A53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2439176" w14:textId="77777777" w:rsidR="009B7018" w:rsidRDefault="009B7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7F056C0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7018" w14:paraId="5F8CF7F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C0DBB88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5E0036E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DF0878E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7018" w14:paraId="4BC8886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E11FDCC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425BFE" w14:textId="77777777" w:rsidR="009B7018" w:rsidRDefault="004A3E7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6EA474" wp14:editId="7419CF3C">
                              <wp:extent cx="68897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4365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3CFF3CB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7018" w14:paraId="2A30527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7252F67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89882C6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DDD9F2D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195DFA26" w14:textId="77777777" w:rsidTr="004A3E7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289"/>
                          <w:gridCol w:w="1559"/>
                          <w:gridCol w:w="1560"/>
                          <w:gridCol w:w="1417"/>
                          <w:gridCol w:w="851"/>
                          <w:gridCol w:w="992"/>
                        </w:tblGrid>
                        <w:tr w:rsidR="004A3E78" w14:paraId="4242F847" w14:textId="77777777" w:rsidTr="004A3E78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9A11D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69A3F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82C04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D7A16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14F4B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BDE03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11D44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C7D10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A3E78" w14:paraId="485D5402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B84B3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E96C0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A27C9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4EA03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2646F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3CD2A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2B21A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77460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</w:t>
                              </w:r>
                            </w:p>
                          </w:tc>
                        </w:tr>
                        <w:tr w:rsidR="004A3E78" w14:paraId="6F1C042E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CB009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A24E8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6B7BD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3B73C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95004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F6D6A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54BAE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539AF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</w:tr>
                        <w:tr w:rsidR="004A3E78" w14:paraId="66A7EED8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944C3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F9D9E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E99C1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D556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25DE1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87E8B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B736F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85A7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</w:tr>
                        <w:tr w:rsidR="004A3E78" w14:paraId="0D7E4C6A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2CA7B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EADBE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C42CA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B2762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B8EF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D9CF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B7830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E95B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</w:t>
                              </w:r>
                            </w:p>
                          </w:tc>
                        </w:tr>
                        <w:tr w:rsidR="004A3E78" w14:paraId="759E72F9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62F49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0E6E0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5F3AC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1CE3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13827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3E2BF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842B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123BD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</w:tr>
                        <w:tr w:rsidR="004A3E78" w14:paraId="776EF53B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DBDE1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A51A7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B699A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F356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07EF2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2CB2D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95F35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63045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</w:tr>
                        <w:tr w:rsidR="004A3E78" w14:paraId="6671688E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2D15D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6E395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59C46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91EC5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E306E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49CAA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B0225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E1DDB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</w:tr>
                        <w:tr w:rsidR="004A3E78" w14:paraId="3FF46038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5041A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B1E3B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38D89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97AEB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D3B0D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F259B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9AE0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C6EF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</w:tr>
                        <w:tr w:rsidR="004A3E78" w14:paraId="5B0A0CB0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C259A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B55F1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CE5F5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E8E9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1259A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C4A40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97A21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F07A7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</w:tr>
                        <w:tr w:rsidR="004A3E78" w14:paraId="347F5F23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5B4B9" w14:textId="77777777" w:rsidR="004A3E78" w:rsidRDefault="004A3E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2EF8E" w14:textId="77777777" w:rsidR="004A3E7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CE5F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F043B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21A8E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1B299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D587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7D8F8" w14:textId="77777777" w:rsidR="004A3E7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</w:t>
                              </w:r>
                            </w:p>
                          </w:tc>
                        </w:tr>
                      </w:tbl>
                      <w:p w14:paraId="15717FC2" w14:textId="77777777" w:rsidR="009B7018" w:rsidRDefault="009B701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5251BB" w14:textId="77777777" w:rsidR="009B7018" w:rsidRDefault="009B7018">
                  <w:pPr>
                    <w:spacing w:after="0" w:line="240" w:lineRule="auto"/>
                  </w:pPr>
                </w:p>
              </w:tc>
            </w:tr>
          </w:tbl>
          <w:p w14:paraId="2C021FD0" w14:textId="77777777" w:rsidR="009B7018" w:rsidRDefault="009B7018">
            <w:pPr>
              <w:spacing w:after="0" w:line="240" w:lineRule="auto"/>
            </w:pPr>
          </w:p>
        </w:tc>
      </w:tr>
    </w:tbl>
    <w:p w14:paraId="3D7A78BD" w14:textId="77777777" w:rsidR="009B7018" w:rsidRDefault="004A3E7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9B7018" w14:paraId="1BE32229" w14:textId="77777777">
        <w:tc>
          <w:tcPr>
            <w:tcW w:w="85" w:type="dxa"/>
          </w:tcPr>
          <w:p w14:paraId="1E76BCEF" w14:textId="77777777" w:rsidR="009B7018" w:rsidRDefault="009B701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9B7018" w14:paraId="066EE665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"/>
                    <w:gridCol w:w="10401"/>
                    <w:gridCol w:w="1002"/>
                  </w:tblGrid>
                  <w:tr w:rsidR="009B7018" w14:paraId="7AE542E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C3AE13C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9DF8E6C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0676D9E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533E1D3C" w14:textId="77777777" w:rsidTr="004A3E7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B7018" w14:paraId="2C64693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579F4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325728C" w14:textId="77777777" w:rsidR="009B7018" w:rsidRDefault="009B7018">
                        <w:pPr>
                          <w:spacing w:after="0" w:line="240" w:lineRule="auto"/>
                        </w:pPr>
                      </w:p>
                    </w:tc>
                  </w:tr>
                  <w:tr w:rsidR="009B7018" w14:paraId="0CEBF93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0F46775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B31B31F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CB167E8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42E0DFC8" w14:textId="77777777" w:rsidTr="004A3E7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C5575A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B4E864" w14:textId="77777777" w:rsidR="009B7018" w:rsidRDefault="004A3E7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C0FCF6" wp14:editId="062C43D6">
                              <wp:extent cx="669925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275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B7018" w14:paraId="76075BC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7F5C28A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A34FB87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A24A41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3E78" w14:paraId="7EF0BCC8" w14:textId="77777777" w:rsidTr="004A3E78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1"/>
                          <w:gridCol w:w="1701"/>
                          <w:gridCol w:w="1701"/>
                          <w:gridCol w:w="850"/>
                          <w:gridCol w:w="1621"/>
                        </w:tblGrid>
                        <w:tr w:rsidR="009B7018" w14:paraId="064E5F07" w14:textId="77777777" w:rsidTr="004A3E7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8DC07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DC066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AEA4F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BD00F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9B6ED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B7604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B6214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B7018" w14:paraId="61EEAEDD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04725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60160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F9CC9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EADD9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4E27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2EC5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2561E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5.0%</w:t>
                              </w:r>
                            </w:p>
                          </w:tc>
                        </w:tr>
                        <w:tr w:rsidR="009B7018" w14:paraId="43D51430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738B1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6A110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DB695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24ED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675D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4027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E5F27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13.5%</w:t>
                              </w:r>
                            </w:p>
                          </w:tc>
                        </w:tr>
                        <w:tr w:rsidR="009B7018" w14:paraId="789B9F3B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4580B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27955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59BD3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7E7B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106D5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011C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74841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21.5%</w:t>
                              </w:r>
                            </w:p>
                          </w:tc>
                        </w:tr>
                        <w:tr w:rsidR="009B7018" w14:paraId="60D20F4F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88E6D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CA5F7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7E1AE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987BC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901A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03829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738FE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31.8%</w:t>
                              </w:r>
                            </w:p>
                          </w:tc>
                        </w:tr>
                        <w:tr w:rsidR="009B7018" w14:paraId="02225004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23BE3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06CC5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9C4C5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6F24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A8D0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1DE72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FBA7F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5.3%</w:t>
                              </w:r>
                            </w:p>
                          </w:tc>
                        </w:tr>
                        <w:tr w:rsidR="009B7018" w14:paraId="1A8C621F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44D91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0A2A6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C8528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D3AF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C74F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F1F84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8B60A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5.8%</w:t>
                              </w:r>
                            </w:p>
                          </w:tc>
                        </w:tr>
                        <w:tr w:rsidR="009B7018" w14:paraId="241E74E7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CF37D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5CD0B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7CF2E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3C351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8EFB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0171D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3AE31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3.3%</w:t>
                              </w:r>
                            </w:p>
                          </w:tc>
                        </w:tr>
                        <w:tr w:rsidR="009B7018" w14:paraId="08DB34C9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7995C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33749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CD5B2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ECFE7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A9A4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D429B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0D940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B7018" w14:paraId="2E40E598" w14:textId="77777777" w:rsidTr="004A3E7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4AFE6" w14:textId="77777777" w:rsidR="009B7018" w:rsidRDefault="009B701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D0330" w14:textId="77777777" w:rsidR="009B7018" w:rsidRDefault="004A3E7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03336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9723E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05CE9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92CCF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8FD0E" w14:textId="77777777" w:rsidR="009B7018" w:rsidRDefault="004A3E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AB4B417" w14:textId="77777777" w:rsidR="009B7018" w:rsidRDefault="009B701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0E1962" w14:textId="77777777" w:rsidR="009B7018" w:rsidRDefault="009B701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875258" w14:textId="77777777" w:rsidR="009B7018" w:rsidRDefault="009B7018">
                  <w:pPr>
                    <w:spacing w:after="0" w:line="240" w:lineRule="auto"/>
                  </w:pPr>
                </w:p>
              </w:tc>
            </w:tr>
          </w:tbl>
          <w:p w14:paraId="67895DDF" w14:textId="77777777" w:rsidR="009B7018" w:rsidRDefault="009B7018">
            <w:pPr>
              <w:spacing w:after="0" w:line="240" w:lineRule="auto"/>
            </w:pPr>
          </w:p>
        </w:tc>
      </w:tr>
      <w:tr w:rsidR="009B7018" w14:paraId="64E5B7CE" w14:textId="77777777">
        <w:trPr>
          <w:trHeight w:val="99"/>
        </w:trPr>
        <w:tc>
          <w:tcPr>
            <w:tcW w:w="85" w:type="dxa"/>
          </w:tcPr>
          <w:p w14:paraId="73A232D1" w14:textId="77777777" w:rsidR="009B7018" w:rsidRDefault="009B701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0847769" w14:textId="77777777" w:rsidR="009B7018" w:rsidRDefault="009B7018">
            <w:pPr>
              <w:pStyle w:val="EmptyCellLayoutStyle"/>
              <w:spacing w:after="0" w:line="240" w:lineRule="auto"/>
            </w:pPr>
          </w:p>
        </w:tc>
      </w:tr>
    </w:tbl>
    <w:p w14:paraId="5BC950AC" w14:textId="77777777" w:rsidR="009B7018" w:rsidRDefault="009B7018">
      <w:pPr>
        <w:spacing w:after="0" w:line="240" w:lineRule="auto"/>
      </w:pPr>
    </w:p>
    <w:sectPr w:rsidR="009B7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1646" w14:textId="77777777" w:rsidR="00D50813" w:rsidRDefault="00D50813" w:rsidP="004A3E78">
      <w:pPr>
        <w:spacing w:after="0" w:line="240" w:lineRule="auto"/>
      </w:pPr>
      <w:r>
        <w:separator/>
      </w:r>
    </w:p>
  </w:endnote>
  <w:endnote w:type="continuationSeparator" w:id="0">
    <w:p w14:paraId="2DCC514C" w14:textId="77777777" w:rsidR="00D50813" w:rsidRDefault="00D50813" w:rsidP="004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2611" w14:textId="1F4251AF" w:rsidR="00E20E8C" w:rsidRDefault="00E20E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445E78" wp14:editId="23B414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950921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AA1D1" w14:textId="0D8EB116" w:rsidR="00E20E8C" w:rsidRPr="00E20E8C" w:rsidRDefault="00E20E8C" w:rsidP="00E20E8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20E8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45E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B2AA1D1" w14:textId="0D8EB116" w:rsidR="00E20E8C" w:rsidRPr="00E20E8C" w:rsidRDefault="00E20E8C" w:rsidP="00E20E8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20E8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1120" w14:textId="4B93EB40" w:rsidR="00E20E8C" w:rsidRDefault="00E20E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B4C527" wp14:editId="1303C652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7371636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68672" w14:textId="26509E9B" w:rsidR="00E20E8C" w:rsidRPr="00E20E8C" w:rsidRDefault="00E20E8C" w:rsidP="00E20E8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20E8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4C5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B68672" w14:textId="26509E9B" w:rsidR="00E20E8C" w:rsidRPr="00E20E8C" w:rsidRDefault="00E20E8C" w:rsidP="00E20E8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20E8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AFA" w14:textId="349F2AE6" w:rsidR="00E20E8C" w:rsidRDefault="00E20E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3D8348" wp14:editId="34A5F4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865556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FA8FB" w14:textId="47F266D2" w:rsidR="00E20E8C" w:rsidRPr="00E20E8C" w:rsidRDefault="00E20E8C" w:rsidP="00E20E8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20E8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D83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2AFA8FB" w14:textId="47F266D2" w:rsidR="00E20E8C" w:rsidRPr="00E20E8C" w:rsidRDefault="00E20E8C" w:rsidP="00E20E8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20E8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4093" w14:textId="77777777" w:rsidR="00D50813" w:rsidRDefault="00D50813" w:rsidP="004A3E78">
      <w:pPr>
        <w:spacing w:after="0" w:line="240" w:lineRule="auto"/>
      </w:pPr>
      <w:r>
        <w:separator/>
      </w:r>
    </w:p>
  </w:footnote>
  <w:footnote w:type="continuationSeparator" w:id="0">
    <w:p w14:paraId="59A21017" w14:textId="77777777" w:rsidR="00D50813" w:rsidRDefault="00D50813" w:rsidP="004A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1229" w14:textId="587FD61A" w:rsidR="00E20E8C" w:rsidRDefault="00E20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458168" wp14:editId="5EE114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995196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9F12E" w14:textId="0BA63B98" w:rsidR="00E20E8C" w:rsidRPr="00E20E8C" w:rsidRDefault="00E20E8C" w:rsidP="00E20E8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20E8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581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CF9F12E" w14:textId="0BA63B98" w:rsidR="00E20E8C" w:rsidRPr="00E20E8C" w:rsidRDefault="00E20E8C" w:rsidP="00E20E8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20E8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2B00" w14:textId="15FB5372" w:rsidR="00E20E8C" w:rsidRDefault="00E20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BD0B9C" wp14:editId="02709F80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0133586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FF614" w14:textId="17102A5F" w:rsidR="00E20E8C" w:rsidRPr="00E20E8C" w:rsidRDefault="00E20E8C" w:rsidP="00E20E8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20E8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D0B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B7FF614" w14:textId="17102A5F" w:rsidR="00E20E8C" w:rsidRPr="00E20E8C" w:rsidRDefault="00E20E8C" w:rsidP="00E20E8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20E8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ECB3" w14:textId="39793472" w:rsidR="00E20E8C" w:rsidRDefault="00E20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DDC863" wp14:editId="32051F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605816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99657" w14:textId="2C395B27" w:rsidR="00E20E8C" w:rsidRPr="00E20E8C" w:rsidRDefault="00E20E8C" w:rsidP="00E20E8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E20E8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DC8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0E99657" w14:textId="2C395B27" w:rsidR="00E20E8C" w:rsidRPr="00E20E8C" w:rsidRDefault="00E20E8C" w:rsidP="00E20E8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E20E8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2826110">
    <w:abstractNumId w:val="0"/>
  </w:num>
  <w:num w:numId="2" w16cid:durableId="860433194">
    <w:abstractNumId w:val="1"/>
  </w:num>
  <w:num w:numId="3" w16cid:durableId="15181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18"/>
    <w:rsid w:val="004A00C3"/>
    <w:rsid w:val="004A3E78"/>
    <w:rsid w:val="006B296C"/>
    <w:rsid w:val="009B7018"/>
    <w:rsid w:val="00A4732A"/>
    <w:rsid w:val="00D50813"/>
    <w:rsid w:val="00D94ACF"/>
    <w:rsid w:val="00E20E8C"/>
    <w:rsid w:val="00E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2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A3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78"/>
  </w:style>
  <w:style w:type="paragraph" w:styleId="Footer">
    <w:name w:val="footer"/>
    <w:basedOn w:val="Normal"/>
    <w:link w:val="FooterChar"/>
    <w:uiPriority w:val="99"/>
    <w:unhideWhenUsed/>
    <w:rsid w:val="004A3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2026-06-16T04:26:00Z</dcterms:created>
  <dcterms:modified xsi:type="dcterms:W3CDTF">2026-06-16T04:27:00Z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68f05840,6b427d9a,3c66a009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b1e9d30,4d3189d4,678b037d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2026-06-16T04:27:19Z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f0ecfa1b-0c19-45f1-ae3d-f3d7ab6ab61d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