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"/>
        <w:gridCol w:w="10694"/>
        <w:gridCol w:w="3405"/>
      </w:tblGrid>
      <w:tr w:rsidR="005A0B26" w14:paraId="6B0C7687" w14:textId="77777777">
        <w:trPr>
          <w:trHeight w:val="518"/>
        </w:trPr>
        <w:tc>
          <w:tcPr>
            <w:tcW w:w="85" w:type="dxa"/>
          </w:tcPr>
          <w:p w14:paraId="40F7B5DB" w14:textId="77777777" w:rsidR="005A0B26" w:rsidRDefault="005A0B2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085D55" w14:textId="77777777" w:rsidR="005A0B26" w:rsidRDefault="005A0B2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5A0B26" w14:paraId="5630F0B5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F190B9" w14:textId="77777777" w:rsidR="005A0B26" w:rsidRDefault="00FF122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- 24</w:t>
                  </w:r>
                </w:p>
                <w:p w14:paraId="2749D303" w14:textId="77777777" w:rsidR="005A0B26" w:rsidRDefault="00FF122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8/06/2026 - 14/06/2026</w:t>
                  </w:r>
                </w:p>
              </w:tc>
            </w:tr>
          </w:tbl>
          <w:p w14:paraId="2E8F28B2" w14:textId="77777777" w:rsidR="005A0B26" w:rsidRDefault="005A0B26">
            <w:pPr>
              <w:spacing w:after="0" w:line="240" w:lineRule="auto"/>
            </w:pPr>
          </w:p>
        </w:tc>
        <w:tc>
          <w:tcPr>
            <w:tcW w:w="3405" w:type="dxa"/>
          </w:tcPr>
          <w:p w14:paraId="4518FF71" w14:textId="77777777" w:rsidR="005A0B26" w:rsidRDefault="005A0B26">
            <w:pPr>
              <w:pStyle w:val="EmptyCellLayoutStyle"/>
              <w:spacing w:after="0" w:line="240" w:lineRule="auto"/>
            </w:pPr>
          </w:p>
        </w:tc>
      </w:tr>
      <w:tr w:rsidR="005A0B26" w14:paraId="78C863CB" w14:textId="77777777">
        <w:trPr>
          <w:trHeight w:val="200"/>
        </w:trPr>
        <w:tc>
          <w:tcPr>
            <w:tcW w:w="85" w:type="dxa"/>
          </w:tcPr>
          <w:p w14:paraId="582C0922" w14:textId="77777777" w:rsidR="005A0B26" w:rsidRDefault="005A0B2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67535D" w14:textId="77777777" w:rsidR="005A0B26" w:rsidRDefault="005A0B2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2F5F3D9" w14:textId="77777777" w:rsidR="005A0B26" w:rsidRDefault="005A0B26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098963D" w14:textId="77777777" w:rsidR="005A0B26" w:rsidRDefault="005A0B26">
            <w:pPr>
              <w:pStyle w:val="EmptyCellLayoutStyle"/>
              <w:spacing w:after="0" w:line="240" w:lineRule="auto"/>
            </w:pPr>
          </w:p>
        </w:tc>
      </w:tr>
      <w:tr w:rsidR="00FF1225" w14:paraId="329DC19B" w14:textId="77777777" w:rsidTr="00FF1225">
        <w:tc>
          <w:tcPr>
            <w:tcW w:w="85" w:type="dxa"/>
          </w:tcPr>
          <w:p w14:paraId="3AA96772" w14:textId="77777777" w:rsidR="005A0B26" w:rsidRDefault="005A0B2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4"/>
            </w:tblGrid>
            <w:tr w:rsidR="005A0B26" w14:paraId="184CF1BB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672"/>
                    <w:gridCol w:w="11"/>
                  </w:tblGrid>
                  <w:tr w:rsidR="005A0B26" w14:paraId="005B188E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FF259CF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F6C020F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D97EB91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834E5A7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F1225" w14:paraId="1DCB6119" w14:textId="77777777" w:rsidTr="00FF1225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5A0B26" w14:paraId="711B27AA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C9ADBE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39CDA496" w14:textId="77777777" w:rsidR="005A0B26" w:rsidRDefault="005A0B26">
                        <w:pPr>
                          <w:spacing w:after="0" w:line="240" w:lineRule="auto"/>
                        </w:pPr>
                      </w:p>
                    </w:tc>
                  </w:tr>
                  <w:tr w:rsidR="00FF1225" w14:paraId="13FABE04" w14:textId="77777777" w:rsidTr="00FF122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E58B4F4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C22C94F" w14:textId="77777777" w:rsidR="005A0B26" w:rsidRDefault="00FF122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1BF5CC2" wp14:editId="6510D743">
                              <wp:extent cx="6724650" cy="4114497"/>
                              <wp:effectExtent l="38100" t="38100" r="19050" b="19685"/>
                              <wp:docPr id="628219725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30029" cy="411778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A0B26" w14:paraId="4ADF77BB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55851A8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8416854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04C579B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BC976CE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0B26" w14:paraId="65AF1B85" w14:textId="77777777">
                    <w:tc>
                      <w:tcPr>
                        <w:tcW w:w="0" w:type="dxa"/>
                      </w:tcPr>
                      <w:p w14:paraId="7A01204E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8414A06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5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094"/>
                        </w:tblGrid>
                        <w:tr w:rsidR="005A0B26" w14:paraId="3980828B" w14:textId="77777777" w:rsidTr="00FF122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17B0F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AAEBC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E5CA8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56443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41FE6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8B84A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D29A91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5A0B26" w14:paraId="44AAE165" w14:textId="77777777" w:rsidTr="00FF122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CEE7B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5B24E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6616F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534170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4A5FB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07309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A0CD7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541650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B7597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5A0B26" w14:paraId="097437D6" w14:textId="77777777" w:rsidTr="00FF122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5BABA" w14:textId="77777777" w:rsidR="005A0B26" w:rsidRDefault="005A0B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296603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B3EE9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373565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91E80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3F4A3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CC66A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382764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24A900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5A0B26" w14:paraId="4CC9A217" w14:textId="77777777" w:rsidTr="00FF122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ECBDE" w14:textId="77777777" w:rsidR="005A0B26" w:rsidRDefault="005A0B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FF1E7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022CE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317942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4044A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5615A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484B3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322569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39A0D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5A0B26" w14:paraId="404644B8" w14:textId="77777777" w:rsidTr="00FF122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C1D20" w14:textId="77777777" w:rsidR="005A0B26" w:rsidRDefault="005A0B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64D7C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7676F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271996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801EA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E39C3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AAB9D2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281894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767CF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96.5%</w:t>
                              </w:r>
                            </w:p>
                          </w:tc>
                        </w:tr>
                        <w:tr w:rsidR="005A0B26" w14:paraId="5A6E0911" w14:textId="77777777" w:rsidTr="00FF122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71C7C" w14:textId="77777777" w:rsidR="005A0B26" w:rsidRDefault="005A0B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CB27E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783F67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68974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50BAA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D49E8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91841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70022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460B0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5A0B26" w14:paraId="09517568" w14:textId="77777777" w:rsidTr="00FF122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EB5CE" w14:textId="77777777" w:rsidR="005A0B26" w:rsidRDefault="005A0B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17781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25745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33465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ACFE1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5AE19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4DA3C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34038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51208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  <w:tr w:rsidR="005A0B26" w14:paraId="51774696" w14:textId="77777777" w:rsidTr="00FF122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1C89D" w14:textId="77777777" w:rsidR="005A0B26" w:rsidRDefault="005A0B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9DA7E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FFB1A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33238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0DA6E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87A77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EEC29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33842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6E54B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5A0B26" w14:paraId="2145B64E" w14:textId="77777777" w:rsidTr="00FF122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BC840" w14:textId="77777777" w:rsidR="005A0B26" w:rsidRDefault="005A0B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E1E55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E8FF9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31267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62F48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B09F3E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9EF4D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31619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E5EC1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5A0B26" w14:paraId="4A1B51A2" w14:textId="77777777" w:rsidTr="00FF122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F9DEA" w14:textId="77777777" w:rsidR="005A0B26" w:rsidRDefault="005A0B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9C9BC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D262F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EC0B3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374E2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7E47D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23945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52F7B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94.0%</w:t>
                              </w:r>
                            </w:p>
                          </w:tc>
                        </w:tr>
                        <w:tr w:rsidR="005A0B26" w14:paraId="0C3AAFAC" w14:textId="77777777" w:rsidTr="00FF122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79D6E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F35D0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056E2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50185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D212A3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1DEB0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69004B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51228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D2ED5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</w:tbl>
                      <w:p w14:paraId="42720A90" w14:textId="77777777" w:rsidR="005A0B26" w:rsidRDefault="005A0B2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C0C0F2E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9BFA5EC" w14:textId="77777777" w:rsidR="005A0B26" w:rsidRDefault="005A0B26">
                  <w:pPr>
                    <w:spacing w:after="0" w:line="240" w:lineRule="auto"/>
                  </w:pPr>
                </w:p>
              </w:tc>
            </w:tr>
          </w:tbl>
          <w:p w14:paraId="5AE23FBD" w14:textId="77777777" w:rsidR="005A0B26" w:rsidRDefault="005A0B26">
            <w:pPr>
              <w:spacing w:after="0" w:line="240" w:lineRule="auto"/>
            </w:pPr>
          </w:p>
        </w:tc>
        <w:tc>
          <w:tcPr>
            <w:tcW w:w="3405" w:type="dxa"/>
          </w:tcPr>
          <w:p w14:paraId="7E558A0B" w14:textId="77777777" w:rsidR="005A0B26" w:rsidRDefault="005A0B26">
            <w:pPr>
              <w:pStyle w:val="EmptyCellLayoutStyle"/>
              <w:spacing w:after="0" w:line="240" w:lineRule="auto"/>
            </w:pPr>
          </w:p>
        </w:tc>
      </w:tr>
    </w:tbl>
    <w:p w14:paraId="691929A7" w14:textId="77777777" w:rsidR="005A0B26" w:rsidRDefault="00FF122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5A0B26" w14:paraId="05D7E84A" w14:textId="77777777">
        <w:tc>
          <w:tcPr>
            <w:tcW w:w="85" w:type="dxa"/>
          </w:tcPr>
          <w:p w14:paraId="055FDD6A" w14:textId="77777777" w:rsidR="005A0B26" w:rsidRDefault="005A0B26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5A0B26" w14:paraId="335D56DF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948"/>
                    <w:gridCol w:w="307"/>
                  </w:tblGrid>
                  <w:tr w:rsidR="005A0B26" w14:paraId="23DAA583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9BDD4A5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2938D12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19797D2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FA83A8A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F1225" w14:paraId="43B77C17" w14:textId="77777777" w:rsidTr="00FF1225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5A0B26" w14:paraId="7449D968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C634A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50266E94" w14:textId="77777777" w:rsidR="005A0B26" w:rsidRDefault="005A0B2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4CBA64B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F1225" w14:paraId="43C8510A" w14:textId="77777777" w:rsidTr="00FF122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120471C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E54E552" w14:textId="77777777" w:rsidR="005A0B26" w:rsidRDefault="00FF122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69C1140" wp14:editId="58F3F536">
                              <wp:extent cx="689610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01616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69FA5629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0B26" w14:paraId="525F12D9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6D9C6EB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BB120DB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5463238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101852F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F1225" w14:paraId="257D5063" w14:textId="77777777" w:rsidTr="00FF1225">
                    <w:tc>
                      <w:tcPr>
                        <w:tcW w:w="0" w:type="dxa"/>
                      </w:tcPr>
                      <w:p w14:paraId="2462E035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0400EC6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91"/>
                          <w:gridCol w:w="1469"/>
                          <w:gridCol w:w="1559"/>
                          <w:gridCol w:w="1701"/>
                          <w:gridCol w:w="1418"/>
                          <w:gridCol w:w="850"/>
                          <w:gridCol w:w="734"/>
                        </w:tblGrid>
                        <w:tr w:rsidR="00FF1225" w14:paraId="080D0499" w14:textId="77777777" w:rsidTr="00FF1225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37A47" w14:textId="77777777" w:rsidR="00FF1225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6C00D" w14:textId="77777777" w:rsidR="00FF1225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274CF" w14:textId="77777777" w:rsidR="00FF1225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B80AFC" w14:textId="77777777" w:rsidR="00FF1225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A1A98" w14:textId="77777777" w:rsidR="00FF1225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B2A23" w14:textId="77777777" w:rsidR="00FF1225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C504A" w14:textId="77777777" w:rsidR="00FF1225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0FCF9" w14:textId="77777777" w:rsidR="00FF1225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FF1225" w14:paraId="741AA8CA" w14:textId="77777777" w:rsidTr="00FF122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61D12" w14:textId="77777777" w:rsidR="00FF1225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64449" w14:textId="77777777" w:rsidR="00FF1225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66B08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316182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4C275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32869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4F752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12276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0BF16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F6E9C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31251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369512</w:t>
                              </w:r>
                            </w:p>
                          </w:tc>
                        </w:tr>
                        <w:tr w:rsidR="00FF1225" w14:paraId="111D88A5" w14:textId="77777777" w:rsidTr="00FF122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A4472" w14:textId="77777777" w:rsidR="00FF1225" w:rsidRDefault="00FF12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09505" w14:textId="77777777" w:rsidR="00FF1225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19EDB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72861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820AE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31766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AAD6B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7485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BC599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5875B7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8E67D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116979</w:t>
                              </w:r>
                            </w:p>
                          </w:tc>
                        </w:tr>
                        <w:tr w:rsidR="00FF1225" w14:paraId="5BD28FF3" w14:textId="77777777" w:rsidTr="00FF122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FEE72" w14:textId="77777777" w:rsidR="00FF1225" w:rsidRDefault="00FF12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B5059" w14:textId="77777777" w:rsidR="00FF1225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6445E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50139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9A269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20584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8954C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467E4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26327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2BA64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72114</w:t>
                              </w:r>
                            </w:p>
                          </w:tc>
                        </w:tr>
                        <w:tr w:rsidR="00FF1225" w14:paraId="70C97198" w14:textId="77777777" w:rsidTr="00FF122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93193" w14:textId="77777777" w:rsidR="00FF1225" w:rsidRDefault="00FF12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F9525" w14:textId="77777777" w:rsidR="00FF1225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95D85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27223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5902F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91EE2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2ACB5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855D4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150BA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28445</w:t>
                              </w:r>
                            </w:p>
                          </w:tc>
                        </w:tr>
                        <w:tr w:rsidR="00FF1225" w14:paraId="779D00EB" w14:textId="77777777" w:rsidTr="00FF122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17C356" w14:textId="77777777" w:rsidR="00FF1225" w:rsidRDefault="00FF12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DA277" w14:textId="77777777" w:rsidR="00FF1225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EA28B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8196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E9D3D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13272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318FC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23DB6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63182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5F928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23153</w:t>
                              </w:r>
                            </w:p>
                          </w:tc>
                        </w:tr>
                        <w:tr w:rsidR="00FF1225" w14:paraId="197774DA" w14:textId="77777777" w:rsidTr="00FF122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91F38" w14:textId="77777777" w:rsidR="00FF1225" w:rsidRDefault="00FF12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F9E41" w14:textId="77777777" w:rsidR="00FF1225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curnn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70792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3395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A2B81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3C7EE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9EE05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D19A0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CC081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4342</w:t>
                              </w:r>
                            </w:p>
                          </w:tc>
                        </w:tr>
                        <w:tr w:rsidR="00FF1225" w14:paraId="52741622" w14:textId="77777777" w:rsidTr="00FF122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A92EF" w14:textId="77777777" w:rsidR="00FF1225" w:rsidRDefault="00FF12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39617" w14:textId="77777777" w:rsidR="00FF1225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1E433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3952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C251D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187FEF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0C8B7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10CF7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B3C91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4171</w:t>
                              </w:r>
                            </w:p>
                          </w:tc>
                        </w:tr>
                        <w:tr w:rsidR="00FF1225" w14:paraId="59D5264D" w14:textId="77777777" w:rsidTr="00FF122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1F390" w14:textId="77777777" w:rsidR="00FF1225" w:rsidRDefault="00FF12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9B3A6" w14:textId="77777777" w:rsidR="00FF1225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1DED6D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2A4DD5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8B90D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FE4F1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EB464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B14B4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2470</w:t>
                              </w:r>
                            </w:p>
                          </w:tc>
                        </w:tr>
                        <w:tr w:rsidR="00FF1225" w14:paraId="7EC1397B" w14:textId="77777777" w:rsidTr="00FF122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B510E" w14:textId="77777777" w:rsidR="00FF1225" w:rsidRDefault="00FF12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D1744E" w14:textId="77777777" w:rsidR="00FF1225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7B597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E5938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17A62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0CE8E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0E5F7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32068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1400</w:t>
                              </w:r>
                            </w:p>
                          </w:tc>
                        </w:tr>
                        <w:tr w:rsidR="00FF1225" w14:paraId="08D63758" w14:textId="77777777" w:rsidTr="00FF122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C724B6" w14:textId="77777777" w:rsidR="00FF1225" w:rsidRDefault="00FF122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82BDD" w14:textId="77777777" w:rsidR="00FF1225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79DA5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78D0B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BAD17C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370DE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DC0ED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F1A7D" w14:textId="77777777" w:rsidR="00FF1225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623</w:t>
                              </w:r>
                            </w:p>
                          </w:tc>
                        </w:tr>
                      </w:tbl>
                      <w:p w14:paraId="1D15E80A" w14:textId="77777777" w:rsidR="005A0B26" w:rsidRDefault="005A0B2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381BDDB" w14:textId="77777777" w:rsidR="005A0B26" w:rsidRDefault="005A0B26">
                  <w:pPr>
                    <w:spacing w:after="0" w:line="240" w:lineRule="auto"/>
                  </w:pPr>
                </w:p>
              </w:tc>
            </w:tr>
          </w:tbl>
          <w:p w14:paraId="1EDA7A76" w14:textId="77777777" w:rsidR="005A0B26" w:rsidRDefault="005A0B26">
            <w:pPr>
              <w:spacing w:after="0" w:line="240" w:lineRule="auto"/>
            </w:pPr>
          </w:p>
        </w:tc>
        <w:tc>
          <w:tcPr>
            <w:tcW w:w="3477" w:type="dxa"/>
          </w:tcPr>
          <w:p w14:paraId="3E98C55A" w14:textId="77777777" w:rsidR="005A0B26" w:rsidRDefault="005A0B26">
            <w:pPr>
              <w:pStyle w:val="EmptyCellLayoutStyle"/>
              <w:spacing w:after="0" w:line="240" w:lineRule="auto"/>
            </w:pPr>
          </w:p>
        </w:tc>
      </w:tr>
    </w:tbl>
    <w:p w14:paraId="46F70326" w14:textId="77777777" w:rsidR="005A0B26" w:rsidRDefault="00FF122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699"/>
        <w:gridCol w:w="3477"/>
      </w:tblGrid>
      <w:tr w:rsidR="005A0B26" w14:paraId="0164DF9E" w14:textId="77777777">
        <w:tc>
          <w:tcPr>
            <w:tcW w:w="85" w:type="dxa"/>
          </w:tcPr>
          <w:p w14:paraId="0D409F5A" w14:textId="77777777" w:rsidR="005A0B26" w:rsidRDefault="005A0B2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5A0B26" w14:paraId="20A650CA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672"/>
                    <w:gridCol w:w="6"/>
                  </w:tblGrid>
                  <w:tr w:rsidR="005A0B26" w14:paraId="1CA8AC2D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32DEB4F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3A8DE3D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06287E7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F048D2B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F1225" w14:paraId="372C367C" w14:textId="77777777" w:rsidTr="00FF1225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5A0B26" w14:paraId="2FC3C572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1F013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047A7744" w14:textId="77777777" w:rsidR="005A0B26" w:rsidRDefault="005A0B26">
                        <w:pPr>
                          <w:spacing w:after="0" w:line="240" w:lineRule="auto"/>
                        </w:pPr>
                      </w:p>
                    </w:tc>
                  </w:tr>
                  <w:tr w:rsidR="00FF1225" w14:paraId="7798B35D" w14:textId="77777777" w:rsidTr="00FF122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6331069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0094C0F" w14:textId="77777777" w:rsidR="005A0B26" w:rsidRDefault="00FF122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5F89AB2" wp14:editId="66238761">
                              <wp:extent cx="6692900" cy="4114165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99334" cy="411812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A0B26" w14:paraId="505A4210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825DFC3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00601C0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17DE849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6450192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0B26" w14:paraId="3877C6D6" w14:textId="77777777">
                    <w:tc>
                      <w:tcPr>
                        <w:tcW w:w="0" w:type="dxa"/>
                      </w:tcPr>
                      <w:p w14:paraId="31A53BC0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AF209B8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5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461"/>
                          <w:gridCol w:w="1559"/>
                          <w:gridCol w:w="1701"/>
                          <w:gridCol w:w="851"/>
                          <w:gridCol w:w="1842"/>
                        </w:tblGrid>
                        <w:tr w:rsidR="005A0B26" w14:paraId="587E0087" w14:textId="77777777" w:rsidTr="00FF122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BB0F0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F998B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21F5F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A49FE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D55DE1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F5AF4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110CA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5A0B26" w14:paraId="0BA68A4F" w14:textId="77777777" w:rsidTr="00FF122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E731A7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8C21C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BA27C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5419E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732AAF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93EB5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79C5D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5A0B26" w14:paraId="08D12B2D" w14:textId="77777777" w:rsidTr="00FF122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4A92E" w14:textId="77777777" w:rsidR="005A0B26" w:rsidRDefault="005A0B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B1132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F6995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2385E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7953AE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BF269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F6277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5A0B26" w14:paraId="2BC8BF6A" w14:textId="77777777" w:rsidTr="00FF122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21CD0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82BA2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EB80C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7882B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F8B00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44D61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93591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5A0B26" w14:paraId="0F579E15" w14:textId="77777777" w:rsidTr="00FF122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400C7" w14:textId="77777777" w:rsidR="005A0B26" w:rsidRDefault="005A0B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E9FC5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41B5C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A8D9C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776CF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5B492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D28EB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2F5855E2" w14:textId="77777777" w:rsidR="005A0B26" w:rsidRDefault="005A0B2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AE3992A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613CCD7" w14:textId="77777777" w:rsidR="005A0B26" w:rsidRDefault="005A0B26">
                  <w:pPr>
                    <w:spacing w:after="0" w:line="240" w:lineRule="auto"/>
                  </w:pPr>
                </w:p>
              </w:tc>
            </w:tr>
          </w:tbl>
          <w:p w14:paraId="27761274" w14:textId="77777777" w:rsidR="005A0B26" w:rsidRDefault="005A0B26">
            <w:pPr>
              <w:spacing w:after="0" w:line="240" w:lineRule="auto"/>
            </w:pPr>
          </w:p>
        </w:tc>
        <w:tc>
          <w:tcPr>
            <w:tcW w:w="3477" w:type="dxa"/>
          </w:tcPr>
          <w:p w14:paraId="77AEA109" w14:textId="77777777" w:rsidR="005A0B26" w:rsidRDefault="005A0B26">
            <w:pPr>
              <w:pStyle w:val="EmptyCellLayoutStyle"/>
              <w:spacing w:after="0" w:line="240" w:lineRule="auto"/>
            </w:pPr>
          </w:p>
        </w:tc>
      </w:tr>
    </w:tbl>
    <w:p w14:paraId="15E361EE" w14:textId="77777777" w:rsidR="005A0B26" w:rsidRDefault="00FF122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692"/>
        <w:gridCol w:w="3405"/>
      </w:tblGrid>
      <w:tr w:rsidR="005A0B26" w14:paraId="5B0C0721" w14:textId="77777777">
        <w:trPr>
          <w:trHeight w:val="333"/>
        </w:trPr>
        <w:tc>
          <w:tcPr>
            <w:tcW w:w="85" w:type="dxa"/>
          </w:tcPr>
          <w:p w14:paraId="4F309D69" w14:textId="77777777" w:rsidR="005A0B26" w:rsidRDefault="005A0B26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1713A219" w14:textId="77777777" w:rsidR="005A0B26" w:rsidRDefault="005A0B26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673E45E3" w14:textId="77777777" w:rsidR="005A0B26" w:rsidRDefault="005A0B26">
            <w:pPr>
              <w:pStyle w:val="EmptyCellLayoutStyle"/>
              <w:spacing w:after="0" w:line="240" w:lineRule="auto"/>
            </w:pPr>
          </w:p>
        </w:tc>
      </w:tr>
      <w:tr w:rsidR="005A0B26" w14:paraId="4E39A13A" w14:textId="77777777">
        <w:tc>
          <w:tcPr>
            <w:tcW w:w="85" w:type="dxa"/>
          </w:tcPr>
          <w:p w14:paraId="777A6BE1" w14:textId="77777777" w:rsidR="005A0B26" w:rsidRDefault="005A0B26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2"/>
            </w:tblGrid>
            <w:tr w:rsidR="005A0B26" w14:paraId="2E47A027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666"/>
                  </w:tblGrid>
                  <w:tr w:rsidR="005A0B26" w14:paraId="3D774E81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2E899059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E7378AD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EE97696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0B26" w14:paraId="2E021C92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250B87ED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66A5980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5A0B26" w14:paraId="6D40EBD5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86B7F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6EA43E97" w14:textId="77777777" w:rsidR="005A0B26" w:rsidRDefault="005A0B26">
                        <w:pPr>
                          <w:spacing w:after="0" w:line="240" w:lineRule="auto"/>
                        </w:pPr>
                      </w:p>
                    </w:tc>
                  </w:tr>
                  <w:tr w:rsidR="005A0B26" w14:paraId="4283C37D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220ECE4E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D0D41D5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0A34465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F1225" w14:paraId="0BD2FE17" w14:textId="77777777" w:rsidTr="00FF122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3EF625C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19D35FF" w14:textId="77777777" w:rsidR="005A0B26" w:rsidRDefault="00FF122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77C1070" wp14:editId="54EC3E8D">
                              <wp:extent cx="6699250" cy="4114497"/>
                              <wp:effectExtent l="38100" t="38100" r="254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01365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A0B26" w14:paraId="4AE6A4CE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386A623E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447AC9A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CB5861C" w14:textId="77777777" w:rsidR="005A0B26" w:rsidRDefault="005A0B2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F1225" w14:paraId="7F453800" w14:textId="77777777" w:rsidTr="00FF1225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67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2106"/>
                          <w:gridCol w:w="2126"/>
                        </w:tblGrid>
                        <w:tr w:rsidR="005A0B26" w14:paraId="561216E5" w14:textId="77777777" w:rsidTr="00FF122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D5B5D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B6C12B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D8C46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B4ACC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14721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210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2A0B7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C839E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5A0B26" w14:paraId="6B9848BF" w14:textId="77777777" w:rsidTr="00FF122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52882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EFCA7C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7C6EC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126674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71756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722A6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3154</w:t>
                              </w:r>
                            </w:p>
                          </w:tc>
                          <w:tc>
                            <w:tcPr>
                              <w:tcW w:w="210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8FD10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130146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148F3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97.3%</w:t>
                              </w:r>
                            </w:p>
                          </w:tc>
                        </w:tr>
                        <w:tr w:rsidR="005A0B26" w14:paraId="7ABC333A" w14:textId="77777777" w:rsidTr="00FF122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BC99D" w14:textId="77777777" w:rsidR="005A0B26" w:rsidRDefault="005A0B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25A2F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AA838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462CE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F596C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</w:t>
                              </w:r>
                            </w:p>
                          </w:tc>
                          <w:tc>
                            <w:tcPr>
                              <w:tcW w:w="210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63CE2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A69DE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17.6%</w:t>
                              </w:r>
                            </w:p>
                          </w:tc>
                        </w:tr>
                        <w:tr w:rsidR="005A0B26" w14:paraId="74BD700B" w14:textId="77777777" w:rsidTr="00FF122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62026" w14:textId="77777777" w:rsidR="005A0B26" w:rsidRDefault="005A0B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C10D3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E18EB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E8D92" w14:textId="77777777" w:rsidR="005A0B26" w:rsidRDefault="005A0B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9EC3A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10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86423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637F5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18.2%</w:t>
                              </w:r>
                            </w:p>
                          </w:tc>
                        </w:tr>
                        <w:tr w:rsidR="005A0B26" w14:paraId="3C86907B" w14:textId="77777777" w:rsidTr="00FF122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04AA0" w14:textId="77777777" w:rsidR="005A0B26" w:rsidRDefault="005A0B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B984B" w14:textId="77777777" w:rsidR="005A0B26" w:rsidRDefault="00FF12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E499D" w14:textId="77777777" w:rsidR="005A0B26" w:rsidRDefault="005A0B2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AFA1B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89B134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10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FF819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DB99D" w14:textId="77777777" w:rsidR="005A0B26" w:rsidRDefault="00FF122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11618D5D" w14:textId="77777777" w:rsidR="005A0B26" w:rsidRDefault="005A0B2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D82641E" w14:textId="77777777" w:rsidR="005A0B26" w:rsidRDefault="005A0B26">
                  <w:pPr>
                    <w:spacing w:after="0" w:line="240" w:lineRule="auto"/>
                  </w:pPr>
                </w:p>
              </w:tc>
            </w:tr>
          </w:tbl>
          <w:p w14:paraId="0CD7B610" w14:textId="77777777" w:rsidR="005A0B26" w:rsidRDefault="005A0B26">
            <w:pPr>
              <w:spacing w:after="0" w:line="240" w:lineRule="auto"/>
            </w:pPr>
          </w:p>
        </w:tc>
        <w:tc>
          <w:tcPr>
            <w:tcW w:w="3405" w:type="dxa"/>
          </w:tcPr>
          <w:p w14:paraId="4A7038A3" w14:textId="77777777" w:rsidR="005A0B26" w:rsidRDefault="005A0B26">
            <w:pPr>
              <w:pStyle w:val="EmptyCellLayoutStyle"/>
              <w:spacing w:after="0" w:line="240" w:lineRule="auto"/>
            </w:pPr>
          </w:p>
        </w:tc>
      </w:tr>
    </w:tbl>
    <w:p w14:paraId="3AEBC3B2" w14:textId="16353A9D" w:rsidR="005A0B26" w:rsidRPr="00FF1225" w:rsidRDefault="005A0B26">
      <w:pPr>
        <w:spacing w:after="0" w:line="240" w:lineRule="auto"/>
        <w:rPr>
          <w:sz w:val="0"/>
        </w:rPr>
      </w:pPr>
    </w:p>
    <w:sectPr w:rsidR="005A0B26" w:rsidRPr="00FF12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9FC45" w14:textId="77777777" w:rsidR="00B302A6" w:rsidRDefault="00B302A6" w:rsidP="00FF1225">
      <w:pPr>
        <w:spacing w:after="0" w:line="240" w:lineRule="auto"/>
      </w:pPr>
      <w:r>
        <w:separator/>
      </w:r>
    </w:p>
  </w:endnote>
  <w:endnote w:type="continuationSeparator" w:id="0">
    <w:p w14:paraId="63050944" w14:textId="77777777" w:rsidR="00B302A6" w:rsidRDefault="00B302A6" w:rsidP="00FF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77A18" w14:textId="74C82F84" w:rsidR="000D0AD8" w:rsidRDefault="000D0A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ED3C2E1" wp14:editId="336EF3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88696937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0AB93" w14:textId="01330F02" w:rsidR="000D0AD8" w:rsidRPr="000D0AD8" w:rsidRDefault="000D0AD8" w:rsidP="000D0AD8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0D0AD8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3C2E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A7lm1w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730AB93" w14:textId="01330F02" w:rsidR="000D0AD8" w:rsidRPr="000D0AD8" w:rsidRDefault="000D0AD8" w:rsidP="000D0AD8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0D0AD8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BE1D" w14:textId="360807A0" w:rsidR="000D0AD8" w:rsidRDefault="000D0A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D1968A1" wp14:editId="130BA250">
              <wp:simplePos x="539750" y="10547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13234904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E95874" w14:textId="2EF33EEC" w:rsidR="000D0AD8" w:rsidRPr="000D0AD8" w:rsidRDefault="000D0AD8" w:rsidP="000D0AD8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0D0AD8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968A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CE95874" w14:textId="2EF33EEC" w:rsidR="000D0AD8" w:rsidRPr="000D0AD8" w:rsidRDefault="000D0AD8" w:rsidP="000D0AD8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0D0AD8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1C06" w14:textId="11C8559A" w:rsidR="000D0AD8" w:rsidRDefault="000D0A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D88BBE7" wp14:editId="692198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99271524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25A6D" w14:textId="0783FED0" w:rsidR="000D0AD8" w:rsidRPr="000D0AD8" w:rsidRDefault="000D0AD8" w:rsidP="000D0AD8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0D0AD8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8BBE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7F25A6D" w14:textId="0783FED0" w:rsidR="000D0AD8" w:rsidRPr="000D0AD8" w:rsidRDefault="000D0AD8" w:rsidP="000D0AD8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0D0AD8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06FB" w14:textId="77777777" w:rsidR="00B302A6" w:rsidRDefault="00B302A6" w:rsidP="00FF1225">
      <w:pPr>
        <w:spacing w:after="0" w:line="240" w:lineRule="auto"/>
      </w:pPr>
      <w:r>
        <w:separator/>
      </w:r>
    </w:p>
  </w:footnote>
  <w:footnote w:type="continuationSeparator" w:id="0">
    <w:p w14:paraId="7A85EE86" w14:textId="77777777" w:rsidR="00B302A6" w:rsidRDefault="00B302A6" w:rsidP="00FF1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87226" w14:textId="42446BD2" w:rsidR="000D0AD8" w:rsidRDefault="000D0AD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E93B8B" wp14:editId="0507CF8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99337788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BF856F" w14:textId="7C6EA1ED" w:rsidR="000D0AD8" w:rsidRPr="000D0AD8" w:rsidRDefault="000D0AD8" w:rsidP="000D0AD8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0D0AD8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93B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06BF856F" w14:textId="7C6EA1ED" w:rsidR="000D0AD8" w:rsidRPr="000D0AD8" w:rsidRDefault="000D0AD8" w:rsidP="000D0AD8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0D0AD8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56BB6" w14:textId="19B4C4BE" w:rsidR="000D0AD8" w:rsidRDefault="000D0AD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EC685E" wp14:editId="495F3AD4">
              <wp:simplePos x="53975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76314058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FC038A" w14:textId="2A20ACAF" w:rsidR="000D0AD8" w:rsidRPr="000D0AD8" w:rsidRDefault="000D0AD8" w:rsidP="000D0AD8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0D0AD8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C68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7FC038A" w14:textId="2A20ACAF" w:rsidR="000D0AD8" w:rsidRPr="000D0AD8" w:rsidRDefault="000D0AD8" w:rsidP="000D0AD8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0D0AD8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7FFE" w14:textId="1C07724F" w:rsidR="000D0AD8" w:rsidRDefault="000D0AD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B8FFA3" wp14:editId="274FEE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8641096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401781" w14:textId="0FD279F8" w:rsidR="000D0AD8" w:rsidRPr="000D0AD8" w:rsidRDefault="000D0AD8" w:rsidP="000D0AD8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0D0AD8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B8FF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Dz/Zju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2401781" w14:textId="0FD279F8" w:rsidR="000D0AD8" w:rsidRPr="000D0AD8" w:rsidRDefault="000D0AD8" w:rsidP="000D0AD8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0D0AD8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45858116">
    <w:abstractNumId w:val="0"/>
  </w:num>
  <w:num w:numId="2" w16cid:durableId="369380541">
    <w:abstractNumId w:val="1"/>
  </w:num>
  <w:num w:numId="3" w16cid:durableId="1080446728">
    <w:abstractNumId w:val="2"/>
  </w:num>
  <w:num w:numId="4" w16cid:durableId="2032611886">
    <w:abstractNumId w:val="3"/>
  </w:num>
  <w:num w:numId="5" w16cid:durableId="198854910">
    <w:abstractNumId w:val="4"/>
  </w:num>
  <w:num w:numId="6" w16cid:durableId="2079671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26"/>
    <w:rsid w:val="000D0AD8"/>
    <w:rsid w:val="001D2482"/>
    <w:rsid w:val="002A3C92"/>
    <w:rsid w:val="005A0B26"/>
    <w:rsid w:val="00944544"/>
    <w:rsid w:val="00B302A6"/>
    <w:rsid w:val="00D94ACF"/>
    <w:rsid w:val="00E47D17"/>
    <w:rsid w:val="00FF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3D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FF1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225"/>
  </w:style>
  <w:style w:type="paragraph" w:styleId="Footer">
    <w:name w:val="footer"/>
    <w:basedOn w:val="Normal"/>
    <w:link w:val="FooterChar"/>
    <w:uiPriority w:val="99"/>
    <w:unhideWhenUsed/>
    <w:rsid w:val="00FF1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2026-06-16T04:27:00Z</dcterms:created>
  <dcterms:modified xsi:type="dcterms:W3CDTF">2026-06-16T04:28:00Z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52686d1,3b35be5e,691763ea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76c66be8,34de141e,437e4675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2026-06-16T04:28:19Z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72ba8795-52bd-43c7-8565-74d29447123b</vt:lpwstr>
  </property>
  <property fmtid="{D5CDD505-2E9C-101B-9397-08002B2CF9AE}" pid="14" name="MSIP_Label_c111c204-3025-4293-a668-517002c3f023_ContentBits">
    <vt:lpwstr>3</vt:lpwstr>
  </property>
  <property fmtid="{D5CDD505-2E9C-101B-9397-08002B2CF9AE}" pid="15" name="MSIP_Label_c111c204-3025-4293-a668-517002c3f023_Tag">
    <vt:lpwstr>10, 0, 1, 1</vt:lpwstr>
  </property>
</Properties>
</file>