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"/>
        <w:gridCol w:w="11416"/>
      </w:tblGrid>
      <w:tr w:rsidR="00047A43" w14:paraId="40342760" w14:textId="77777777">
        <w:trPr>
          <w:trHeight w:val="518"/>
        </w:trPr>
        <w:tc>
          <w:tcPr>
            <w:tcW w:w="85" w:type="dxa"/>
          </w:tcPr>
          <w:p w14:paraId="046C17BA" w14:textId="77777777" w:rsidR="00047A43" w:rsidRDefault="00047A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6EB59" w14:textId="77777777" w:rsidR="00047A43" w:rsidRDefault="00047A4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47A43" w14:paraId="5681FA9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F98AF" w14:textId="77777777" w:rsidR="00047A43" w:rsidRDefault="001972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- 25</w:t>
                  </w:r>
                </w:p>
                <w:p w14:paraId="0A616C3C" w14:textId="77777777" w:rsidR="00047A43" w:rsidRDefault="0019727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15/06/2026 - 21/06/2026</w:t>
                  </w:r>
                </w:p>
              </w:tc>
            </w:tr>
          </w:tbl>
          <w:p w14:paraId="53781115" w14:textId="77777777" w:rsidR="00047A43" w:rsidRDefault="00047A43">
            <w:pPr>
              <w:spacing w:after="0" w:line="240" w:lineRule="auto"/>
            </w:pPr>
          </w:p>
        </w:tc>
      </w:tr>
      <w:tr w:rsidR="002A7AD5" w14:paraId="08668B3F" w14:textId="77777777" w:rsidTr="002A7AD5">
        <w:tc>
          <w:tcPr>
            <w:tcW w:w="85" w:type="dxa"/>
          </w:tcPr>
          <w:p w14:paraId="2BD75210" w14:textId="77777777" w:rsidR="00047A43" w:rsidRDefault="00047A4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047A43" w14:paraId="2CCF9F2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"/>
                    <w:gridCol w:w="10406"/>
                    <w:gridCol w:w="1004"/>
                  </w:tblGrid>
                  <w:tr w:rsidR="00047A43" w14:paraId="14B77A7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E73EE86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0928C28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117AF93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74200F31" w14:textId="77777777" w:rsidTr="002A7AD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47A43" w14:paraId="3BC6EC7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1D576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96AF1A4" w14:textId="77777777" w:rsidR="00047A43" w:rsidRDefault="00047A43">
                        <w:pPr>
                          <w:spacing w:after="0" w:line="240" w:lineRule="auto"/>
                        </w:pPr>
                      </w:p>
                    </w:tc>
                  </w:tr>
                  <w:tr w:rsidR="00047A43" w14:paraId="03E23F3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CF3C90F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F74FA78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B9CC5F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2A9253A5" w14:textId="77777777" w:rsidTr="002A7AD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9A0E220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0FACBB" w14:textId="77777777" w:rsidR="00047A43" w:rsidRDefault="0019727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EF03AA" wp14:editId="78148052">
                              <wp:extent cx="6623050" cy="4114468"/>
                              <wp:effectExtent l="38100" t="38100" r="25400" b="19685"/>
                              <wp:docPr id="61261579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1389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7A43" w14:paraId="7F7CC44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A9F9E3C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862D99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E90438F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70C24B27" w14:textId="77777777" w:rsidTr="002A7AD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73"/>
                        </w:tblGrid>
                        <w:tr w:rsidR="00047A43" w14:paraId="7DE3DE1F" w14:textId="77777777" w:rsidTr="002A7AD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1BC77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80CC1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E14C3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F7612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18CB1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F61C2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601E7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47A43" w14:paraId="2BBD1730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D37FC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9879A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3FC9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EA218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D601C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D19D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26681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631B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047A43" w14:paraId="2DCFB3B4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F55A5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5602E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771E5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925F9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2B2C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03BCD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7299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30F52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83.3%</w:t>
                              </w:r>
                            </w:p>
                          </w:tc>
                        </w:tr>
                        <w:tr w:rsidR="00047A43" w14:paraId="79854E28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DBE0F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10BBC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BED5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BCA83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4E32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A0CC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3810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A0DE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84.5%</w:t>
                              </w:r>
                            </w:p>
                          </w:tc>
                        </w:tr>
                        <w:tr w:rsidR="00047A43" w14:paraId="4E0F0284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4478D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998CE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7F399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9097A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5F72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34EE3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3096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63654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91.9%</w:t>
                              </w:r>
                            </w:p>
                          </w:tc>
                        </w:tr>
                        <w:tr w:rsidR="00047A43" w14:paraId="32ECBF99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05F2A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FA69A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71B5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0B7B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3C808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DC6B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DB605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89.6%</w:t>
                              </w:r>
                            </w:p>
                          </w:tc>
                        </w:tr>
                        <w:tr w:rsidR="00047A43" w14:paraId="77BF2BA6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F2BFF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7A032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9475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403F8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90F9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90806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1917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5B009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047A43" w14:paraId="3D6010E5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A6C19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1F165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6825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3047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03B2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A17C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1741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F8B4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93.9%</w:t>
                              </w:r>
                            </w:p>
                          </w:tc>
                        </w:tr>
                        <w:tr w:rsidR="00047A43" w14:paraId="6E7A6C41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4E7B3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994F3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3D65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8E7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C6B08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2CD9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1543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7440D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92.0%</w:t>
                              </w:r>
                            </w:p>
                          </w:tc>
                        </w:tr>
                        <w:tr w:rsidR="00047A43" w14:paraId="1BA8EC23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7E908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3B5A5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C3755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3A12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A36F2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AE3B1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1394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DC7D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90.2%</w:t>
                              </w:r>
                            </w:p>
                          </w:tc>
                        </w:tr>
                        <w:tr w:rsidR="00047A43" w14:paraId="638B70AD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7AA72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2A5F1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4CFC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5406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52B6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EE2CA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1099</w:t>
                              </w:r>
                            </w:p>
                          </w:tc>
                          <w:tc>
                            <w:tcPr>
                              <w:tcW w:w="29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F2716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63.2%</w:t>
                              </w:r>
                            </w:p>
                          </w:tc>
                        </w:tr>
                      </w:tbl>
                      <w:p w14:paraId="776E7616" w14:textId="77777777" w:rsidR="00047A43" w:rsidRDefault="00047A4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44C5E16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CA1D36" w14:textId="77777777" w:rsidR="00047A43" w:rsidRDefault="00047A43">
                  <w:pPr>
                    <w:spacing w:after="0" w:line="240" w:lineRule="auto"/>
                  </w:pPr>
                </w:p>
              </w:tc>
            </w:tr>
          </w:tbl>
          <w:p w14:paraId="341A2CCF" w14:textId="77777777" w:rsidR="00047A43" w:rsidRDefault="00047A43">
            <w:pPr>
              <w:spacing w:after="0" w:line="240" w:lineRule="auto"/>
            </w:pPr>
          </w:p>
        </w:tc>
      </w:tr>
    </w:tbl>
    <w:p w14:paraId="60F8962C" w14:textId="77777777" w:rsidR="00047A43" w:rsidRDefault="0019727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047A43" w14:paraId="4C075E8A" w14:textId="77777777">
        <w:tc>
          <w:tcPr>
            <w:tcW w:w="85" w:type="dxa"/>
          </w:tcPr>
          <w:p w14:paraId="3BA60F38" w14:textId="77777777" w:rsidR="00047A43" w:rsidRDefault="00047A4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047A43" w14:paraId="0411CA8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047A43" w14:paraId="1B6B7E9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A2AD22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7D8F0BB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89807AF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3B63C423" w14:textId="77777777" w:rsidTr="002A7AD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47A43" w14:paraId="0178649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37126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2B6FD80" w14:textId="77777777" w:rsidR="00047A43" w:rsidRDefault="00047A4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C9A6D67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7A43" w14:paraId="7D99421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D6843A2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F7A4A6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E744573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7A43" w14:paraId="311D124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B8A3DC1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70129F" w14:textId="77777777" w:rsidR="00047A43" w:rsidRDefault="0019727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0FB427" wp14:editId="5B4C3DBA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0153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3871AD4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47A43" w14:paraId="7243198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3531C3D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6F1FF5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029E500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1361CFD7" w14:textId="77777777" w:rsidTr="002A7AD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77"/>
                          <w:gridCol w:w="1985"/>
                          <w:gridCol w:w="1417"/>
                          <w:gridCol w:w="1559"/>
                          <w:gridCol w:w="1701"/>
                          <w:gridCol w:w="1418"/>
                          <w:gridCol w:w="850"/>
                          <w:gridCol w:w="993"/>
                        </w:tblGrid>
                        <w:tr w:rsidR="002A7AD5" w14:paraId="7A8505B9" w14:textId="77777777" w:rsidTr="002A7AD5">
                          <w:trPr>
                            <w:trHeight w:val="282"/>
                          </w:trPr>
                          <w:tc>
                            <w:tcPr>
                              <w:tcW w:w="11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7126F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ADD67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C9148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E6154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8BC31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87421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BBEAD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EBE86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A7AD5" w14:paraId="7910C3D0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984B7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539B9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42E7F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89223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AED94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92EB1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113BE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F38E3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2081</w:t>
                              </w:r>
                            </w:p>
                          </w:tc>
                        </w:tr>
                        <w:tr w:rsidR="002A7AD5" w14:paraId="1BB3BBE6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4F249" w14:textId="77777777" w:rsidR="002A7AD5" w:rsidRDefault="002A7A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F8766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A4CB1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CE6DD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1677B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BA030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D4EB8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1B74C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523</w:t>
                              </w:r>
                            </w:p>
                          </w:tc>
                        </w:tr>
                        <w:tr w:rsidR="002A7AD5" w14:paraId="372563DF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C2232" w14:textId="77777777" w:rsidR="002A7AD5" w:rsidRDefault="002A7A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8C87B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FFB3D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62402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03A32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53F00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E8446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525CB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</w:tr>
                        <w:tr w:rsidR="002A7AD5" w14:paraId="5896D240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540DF" w14:textId="77777777" w:rsidR="002A7AD5" w:rsidRDefault="002A7A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68334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433B7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0B471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73F65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7F88E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74AF6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37E01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</w:t>
                              </w:r>
                            </w:p>
                          </w:tc>
                        </w:tr>
                        <w:tr w:rsidR="002A7AD5" w14:paraId="2A79EC34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CC7E7" w14:textId="77777777" w:rsidR="002A7AD5" w:rsidRDefault="002A7A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DBCE9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5283C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56DB9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F2994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ABE4C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357E8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02124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</w:tr>
                        <w:tr w:rsidR="002A7AD5" w14:paraId="09B3DAEC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75053" w14:textId="77777777" w:rsidR="002A7AD5" w:rsidRDefault="002A7A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133ED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1F8A5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C9AFE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3064D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56D8C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868D5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A661C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</w:tr>
                        <w:tr w:rsidR="002A7AD5" w14:paraId="16507896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233D9" w14:textId="77777777" w:rsidR="002A7AD5" w:rsidRDefault="002A7A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BFACD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164B0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08217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B7123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0422E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798DC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FE19A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</w:tr>
                        <w:tr w:rsidR="002A7AD5" w14:paraId="2D4CDDBB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ED7CD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9ADFD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48691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B69B5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2F023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34F13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D5601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956DB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</w:tr>
                        <w:tr w:rsidR="002A7AD5" w14:paraId="262F6CAC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32553" w14:textId="77777777" w:rsidR="002A7AD5" w:rsidRDefault="002A7A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BCB8D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CB75D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34E23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98F87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3D66F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61021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5977B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</w:tr>
                        <w:tr w:rsidR="002A7AD5" w14:paraId="17BD8E20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1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8BB0F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CE73F" w14:textId="77777777" w:rsidR="002A7AD5" w:rsidRDefault="002A7A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02996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84732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00BA0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AD763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5B7C5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7F35B" w14:textId="77777777" w:rsidR="002A7AD5" w:rsidRDefault="002A7A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</w:tr>
                      </w:tbl>
                      <w:p w14:paraId="5E021327" w14:textId="77777777" w:rsidR="00047A43" w:rsidRDefault="00047A4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A6F1F55" w14:textId="77777777" w:rsidR="00047A43" w:rsidRDefault="00047A43">
                  <w:pPr>
                    <w:spacing w:after="0" w:line="240" w:lineRule="auto"/>
                  </w:pPr>
                </w:p>
              </w:tc>
            </w:tr>
          </w:tbl>
          <w:p w14:paraId="3992B3C5" w14:textId="77777777" w:rsidR="00047A43" w:rsidRDefault="00047A43">
            <w:pPr>
              <w:spacing w:after="0" w:line="240" w:lineRule="auto"/>
            </w:pPr>
          </w:p>
        </w:tc>
      </w:tr>
    </w:tbl>
    <w:p w14:paraId="51C2A308" w14:textId="77777777" w:rsidR="00047A43" w:rsidRDefault="0019727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047A43" w14:paraId="37F81313" w14:textId="77777777">
        <w:tc>
          <w:tcPr>
            <w:tcW w:w="85" w:type="dxa"/>
          </w:tcPr>
          <w:p w14:paraId="32F54E03" w14:textId="77777777" w:rsidR="00047A43" w:rsidRDefault="00047A4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047A43" w14:paraId="202F3485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"/>
                    <w:gridCol w:w="10401"/>
                    <w:gridCol w:w="1002"/>
                  </w:tblGrid>
                  <w:tr w:rsidR="00047A43" w14:paraId="3445B82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7BE9658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59A6BDC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028B21D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4EA72A45" w14:textId="77777777" w:rsidTr="002A7AD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47A43" w14:paraId="3127B97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7BF03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C021EDB" w14:textId="77777777" w:rsidR="00047A43" w:rsidRDefault="00047A43">
                        <w:pPr>
                          <w:spacing w:after="0" w:line="240" w:lineRule="auto"/>
                        </w:pPr>
                      </w:p>
                    </w:tc>
                  </w:tr>
                  <w:tr w:rsidR="00047A43" w14:paraId="7C6A530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E0D7C31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626FEA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96C579F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4E2AE49B" w14:textId="77777777" w:rsidTr="002A7AD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FF9BA5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02BEAB" w14:textId="77777777" w:rsidR="00047A43" w:rsidRDefault="0019727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99069E" wp14:editId="2B59778C">
                              <wp:extent cx="66992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7685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47A43" w14:paraId="7333E35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E90E7C5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8186C1F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BF8CF41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7AD5" w14:paraId="10532E7B" w14:textId="77777777" w:rsidTr="002A7AD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1"/>
                          <w:gridCol w:w="1559"/>
                          <w:gridCol w:w="1559"/>
                          <w:gridCol w:w="993"/>
                          <w:gridCol w:w="1762"/>
                        </w:tblGrid>
                        <w:tr w:rsidR="00047A43" w14:paraId="11667C92" w14:textId="77777777" w:rsidTr="002A7AD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4EAE1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379CD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492EE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565B0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AF7BE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EEF97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A5D33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47A43" w14:paraId="4098CF4B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59713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89EB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4EA4A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D04B4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A55D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BFAE4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4B1E1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46.8%</w:t>
                              </w:r>
                            </w:p>
                          </w:tc>
                        </w:tr>
                        <w:tr w:rsidR="00047A43" w14:paraId="6D6880BE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53FD2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E3161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94B2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3F241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1631C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3E531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C4F3D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93.1%</w:t>
                              </w:r>
                            </w:p>
                          </w:tc>
                        </w:tr>
                        <w:tr w:rsidR="00047A43" w14:paraId="5C039768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FF1F5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22FD4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19A1A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1B93A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BC17C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A7C9A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AEF85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14.9%</w:t>
                              </w:r>
                            </w:p>
                          </w:tc>
                        </w:tr>
                        <w:tr w:rsidR="00047A43" w14:paraId="5DFC36B0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465AC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38BF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6D93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901E8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AE7B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8276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D7988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16.0%</w:t>
                              </w:r>
                            </w:p>
                          </w:tc>
                        </w:tr>
                        <w:tr w:rsidR="00047A43" w14:paraId="687676A8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AE770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D83F0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B5646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964D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F5D49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A7BA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7AAF6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2.8%</w:t>
                              </w:r>
                            </w:p>
                          </w:tc>
                        </w:tr>
                        <w:tr w:rsidR="00047A43" w14:paraId="68E831C7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2FC53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6C835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B5ABD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4FB6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E344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7692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A825F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47A43" w14:paraId="6D2CFF82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A9322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B5226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B4AA2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ADFA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1CE80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BC203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EF22A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5.7%</w:t>
                              </w:r>
                            </w:p>
                          </w:tc>
                        </w:tr>
                        <w:tr w:rsidR="00047A43" w14:paraId="5C853FC8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31EA7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BD364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9A4B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16816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2D8C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31A64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84ED6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3.6%</w:t>
                              </w:r>
                            </w:p>
                          </w:tc>
                        </w:tr>
                        <w:tr w:rsidR="00047A43" w14:paraId="64B232A1" w14:textId="77777777" w:rsidTr="002A7A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CC5E7" w14:textId="77777777" w:rsidR="00047A43" w:rsidRDefault="00047A4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11E7C" w14:textId="77777777" w:rsidR="00047A43" w:rsidRDefault="0019727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B66B7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07B5C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93C14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2CC4B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42AFE" w14:textId="77777777" w:rsidR="00047A43" w:rsidRDefault="0019727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34D3AF5" w14:textId="77777777" w:rsidR="00047A43" w:rsidRDefault="00047A4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6F501CE" w14:textId="77777777" w:rsidR="00047A43" w:rsidRDefault="00047A4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2AD4B6" w14:textId="77777777" w:rsidR="00047A43" w:rsidRDefault="00047A43">
                  <w:pPr>
                    <w:spacing w:after="0" w:line="240" w:lineRule="auto"/>
                  </w:pPr>
                </w:p>
              </w:tc>
            </w:tr>
          </w:tbl>
          <w:p w14:paraId="4DFE8318" w14:textId="77777777" w:rsidR="00047A43" w:rsidRDefault="00047A43">
            <w:pPr>
              <w:spacing w:after="0" w:line="240" w:lineRule="auto"/>
            </w:pPr>
          </w:p>
        </w:tc>
      </w:tr>
      <w:tr w:rsidR="00047A43" w14:paraId="6D35ED24" w14:textId="77777777">
        <w:trPr>
          <w:trHeight w:val="99"/>
        </w:trPr>
        <w:tc>
          <w:tcPr>
            <w:tcW w:w="85" w:type="dxa"/>
          </w:tcPr>
          <w:p w14:paraId="43009432" w14:textId="77777777" w:rsidR="00047A43" w:rsidRDefault="00047A4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8422945" w14:textId="77777777" w:rsidR="00047A43" w:rsidRDefault="00047A43">
            <w:pPr>
              <w:pStyle w:val="EmptyCellLayoutStyle"/>
              <w:spacing w:after="0" w:line="240" w:lineRule="auto"/>
            </w:pPr>
          </w:p>
        </w:tc>
      </w:tr>
    </w:tbl>
    <w:p w14:paraId="48D77D4E" w14:textId="77777777" w:rsidR="00047A43" w:rsidRDefault="00047A43">
      <w:pPr>
        <w:spacing w:after="0" w:line="240" w:lineRule="auto"/>
      </w:pPr>
    </w:p>
    <w:sectPr w:rsidR="00047A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0119" w14:textId="77777777" w:rsidR="00F50930" w:rsidRDefault="00F50930" w:rsidP="002A7AD5">
      <w:pPr>
        <w:spacing w:after="0" w:line="240" w:lineRule="auto"/>
      </w:pPr>
      <w:r>
        <w:separator/>
      </w:r>
    </w:p>
  </w:endnote>
  <w:endnote w:type="continuationSeparator" w:id="0">
    <w:p w14:paraId="15295CF4" w14:textId="77777777" w:rsidR="00F50930" w:rsidRDefault="00F50930" w:rsidP="002A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8A8D" w14:textId="686DED92" w:rsidR="00DF2A5F" w:rsidRDefault="00DF2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3FF751" wp14:editId="5B6739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79648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756E7" w14:textId="627DBDEC" w:rsidR="00DF2A5F" w:rsidRPr="00DF2A5F" w:rsidRDefault="00DF2A5F" w:rsidP="00DF2A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F2A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FF7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76756E7" w14:textId="627DBDEC" w:rsidR="00DF2A5F" w:rsidRPr="00DF2A5F" w:rsidRDefault="00DF2A5F" w:rsidP="00DF2A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F2A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6545" w14:textId="7E7B5B22" w:rsidR="00DF2A5F" w:rsidRDefault="00DF2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642801" wp14:editId="44B7F0BF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3621342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3C7B" w14:textId="5ED4181E" w:rsidR="00DF2A5F" w:rsidRPr="00DF2A5F" w:rsidRDefault="00DF2A5F" w:rsidP="00DF2A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F2A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428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C233C7B" w14:textId="5ED4181E" w:rsidR="00DF2A5F" w:rsidRPr="00DF2A5F" w:rsidRDefault="00DF2A5F" w:rsidP="00DF2A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F2A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9745" w14:textId="04ADB56A" w:rsidR="00DF2A5F" w:rsidRDefault="00DF2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15581C" wp14:editId="33EDD2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415052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98191" w14:textId="6FAC550A" w:rsidR="00DF2A5F" w:rsidRPr="00DF2A5F" w:rsidRDefault="00DF2A5F" w:rsidP="00DF2A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F2A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558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8B98191" w14:textId="6FAC550A" w:rsidR="00DF2A5F" w:rsidRPr="00DF2A5F" w:rsidRDefault="00DF2A5F" w:rsidP="00DF2A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F2A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FD7B" w14:textId="77777777" w:rsidR="00F50930" w:rsidRDefault="00F50930" w:rsidP="002A7AD5">
      <w:pPr>
        <w:spacing w:after="0" w:line="240" w:lineRule="auto"/>
      </w:pPr>
      <w:r>
        <w:separator/>
      </w:r>
    </w:p>
  </w:footnote>
  <w:footnote w:type="continuationSeparator" w:id="0">
    <w:p w14:paraId="2ED187BB" w14:textId="77777777" w:rsidR="00F50930" w:rsidRDefault="00F50930" w:rsidP="002A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4A98" w14:textId="62D27600" w:rsidR="00DF2A5F" w:rsidRDefault="00DF2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05CE8B" wp14:editId="5D02BF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8191989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1B83E" w14:textId="47B5CF1B" w:rsidR="00DF2A5F" w:rsidRPr="00DF2A5F" w:rsidRDefault="00DF2A5F" w:rsidP="00DF2A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F2A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5C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A71B83E" w14:textId="47B5CF1B" w:rsidR="00DF2A5F" w:rsidRPr="00DF2A5F" w:rsidRDefault="00DF2A5F" w:rsidP="00DF2A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F2A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2A6" w14:textId="1BE0153B" w:rsidR="00DF2A5F" w:rsidRDefault="00DF2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9B2E4E" wp14:editId="4D736432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983582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DE562" w14:textId="65F5A682" w:rsidR="00DF2A5F" w:rsidRPr="00DF2A5F" w:rsidRDefault="00DF2A5F" w:rsidP="00DF2A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F2A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B2E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01DE562" w14:textId="65F5A682" w:rsidR="00DF2A5F" w:rsidRPr="00DF2A5F" w:rsidRDefault="00DF2A5F" w:rsidP="00DF2A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F2A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AD3A" w14:textId="3E0DDE11" w:rsidR="00DF2A5F" w:rsidRDefault="00DF2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0D1A67" wp14:editId="6647C5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6845278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9BE9D" w14:textId="0AF240D0" w:rsidR="00DF2A5F" w:rsidRPr="00DF2A5F" w:rsidRDefault="00DF2A5F" w:rsidP="00DF2A5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F2A5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D1A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159BE9D" w14:textId="0AF240D0" w:rsidR="00DF2A5F" w:rsidRPr="00DF2A5F" w:rsidRDefault="00DF2A5F" w:rsidP="00DF2A5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F2A5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4664185">
    <w:abstractNumId w:val="0"/>
  </w:num>
  <w:num w:numId="2" w16cid:durableId="2112511059">
    <w:abstractNumId w:val="1"/>
  </w:num>
  <w:num w:numId="3" w16cid:durableId="1178428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3"/>
    <w:rsid w:val="00047A43"/>
    <w:rsid w:val="000B1C3D"/>
    <w:rsid w:val="0019727B"/>
    <w:rsid w:val="002A7AD5"/>
    <w:rsid w:val="00587998"/>
    <w:rsid w:val="00944F14"/>
    <w:rsid w:val="00DF2A5F"/>
    <w:rsid w:val="00ED19BD"/>
    <w:rsid w:val="00F50930"/>
    <w:rsid w:val="00F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08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A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AD5"/>
  </w:style>
  <w:style w:type="paragraph" w:styleId="Footer">
    <w:name w:val="footer"/>
    <w:basedOn w:val="Normal"/>
    <w:link w:val="FooterChar"/>
    <w:uiPriority w:val="99"/>
    <w:unhideWhenUsed/>
    <w:rsid w:val="002A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2026-06-23T03:44:00Z</dcterms:created>
  <dcterms:modified xsi:type="dcterms:W3CDTF">2026-06-23T03:44:00Z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28cd110c,30d3fbc5,476d7ec9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322859c9,bccb41e,1a0016ad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2026-06-23T03:44:55Z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ece7199f-6f27-4dac-a58f-ac3d29f8dc27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