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"/>
        <w:gridCol w:w="10689"/>
        <w:gridCol w:w="3405"/>
      </w:tblGrid>
      <w:tr w:rsidR="0048571C" w14:paraId="46588154" w14:textId="77777777">
        <w:trPr>
          <w:trHeight w:val="518"/>
        </w:trPr>
        <w:tc>
          <w:tcPr>
            <w:tcW w:w="85" w:type="dxa"/>
          </w:tcPr>
          <w:p w14:paraId="0A16A23D" w14:textId="77777777" w:rsidR="0048571C" w:rsidRDefault="004857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5AA9EC" w14:textId="77777777" w:rsidR="0048571C" w:rsidRDefault="0048571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48571C" w14:paraId="115EC6E7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357935" w14:textId="77777777" w:rsidR="0048571C" w:rsidRDefault="002F0D47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- 25</w:t>
                  </w:r>
                </w:p>
                <w:p w14:paraId="5477C21D" w14:textId="77777777" w:rsidR="0048571C" w:rsidRDefault="002F0D47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15/06/2026 - 21/06/2026</w:t>
                  </w:r>
                </w:p>
              </w:tc>
            </w:tr>
          </w:tbl>
          <w:p w14:paraId="7C0142C3" w14:textId="77777777" w:rsidR="0048571C" w:rsidRDefault="0048571C">
            <w:pPr>
              <w:spacing w:after="0" w:line="240" w:lineRule="auto"/>
            </w:pPr>
          </w:p>
        </w:tc>
        <w:tc>
          <w:tcPr>
            <w:tcW w:w="3405" w:type="dxa"/>
          </w:tcPr>
          <w:p w14:paraId="576B318B" w14:textId="77777777" w:rsidR="0048571C" w:rsidRDefault="0048571C">
            <w:pPr>
              <w:pStyle w:val="EmptyCellLayoutStyle"/>
              <w:spacing w:after="0" w:line="240" w:lineRule="auto"/>
            </w:pPr>
          </w:p>
        </w:tc>
      </w:tr>
      <w:tr w:rsidR="0048571C" w14:paraId="42423423" w14:textId="77777777">
        <w:trPr>
          <w:trHeight w:val="200"/>
        </w:trPr>
        <w:tc>
          <w:tcPr>
            <w:tcW w:w="85" w:type="dxa"/>
          </w:tcPr>
          <w:p w14:paraId="4C665991" w14:textId="77777777" w:rsidR="0048571C" w:rsidRDefault="004857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86F8A7" w14:textId="77777777" w:rsidR="0048571C" w:rsidRDefault="0048571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0DFDE481" w14:textId="77777777" w:rsidR="0048571C" w:rsidRDefault="0048571C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6033E76D" w14:textId="77777777" w:rsidR="0048571C" w:rsidRDefault="0048571C">
            <w:pPr>
              <w:pStyle w:val="EmptyCellLayoutStyle"/>
              <w:spacing w:after="0" w:line="240" w:lineRule="auto"/>
            </w:pPr>
          </w:p>
        </w:tc>
      </w:tr>
      <w:tr w:rsidR="001A3DD0" w14:paraId="22BF8786" w14:textId="77777777" w:rsidTr="001A3DD0">
        <w:tc>
          <w:tcPr>
            <w:tcW w:w="85" w:type="dxa"/>
          </w:tcPr>
          <w:p w14:paraId="00D70001" w14:textId="77777777" w:rsidR="0048571C" w:rsidRDefault="004857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48571C" w14:paraId="40240B16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672"/>
                    <w:gridCol w:w="6"/>
                  </w:tblGrid>
                  <w:tr w:rsidR="0048571C" w14:paraId="26D55B6F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327DF4F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BAEB557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86F8F2A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AD41FD1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A3DD0" w14:paraId="751AE336" w14:textId="77777777" w:rsidTr="001A3DD0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48571C" w14:paraId="3B7480F9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21883D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7F84B11C" w14:textId="77777777" w:rsidR="0048571C" w:rsidRDefault="0048571C">
                        <w:pPr>
                          <w:spacing w:after="0" w:line="240" w:lineRule="auto"/>
                        </w:pPr>
                      </w:p>
                    </w:tc>
                  </w:tr>
                  <w:tr w:rsidR="001A3DD0" w14:paraId="3E109860" w14:textId="77777777" w:rsidTr="001A3DD0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38B860E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AA28F3E" w14:textId="77777777" w:rsidR="0048571C" w:rsidRDefault="002F0D4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9362BFA" wp14:editId="4F2C498D">
                              <wp:extent cx="6705600" cy="4114497"/>
                              <wp:effectExtent l="38100" t="38100" r="19050" b="19685"/>
                              <wp:docPr id="1251843025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17462" cy="412177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8571C" w14:paraId="35DB1930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DB2801B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3E94E7E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8752AF1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1FD19FF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8571C" w14:paraId="1E3D22E7" w14:textId="77777777">
                    <w:tc>
                      <w:tcPr>
                        <w:tcW w:w="0" w:type="dxa"/>
                      </w:tcPr>
                      <w:p w14:paraId="31622034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C7A3599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65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094"/>
                        </w:tblGrid>
                        <w:tr w:rsidR="0048571C" w14:paraId="51A372DE" w14:textId="77777777" w:rsidTr="001A3DD0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6E5BB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804C8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2C624B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C3B7D4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01F07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30F4E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F1348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48571C" w14:paraId="4FA78D6B" w14:textId="77777777" w:rsidTr="001A3DD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A93F5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ACCC3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DE1582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623717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EBC655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4AE3B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CD0F2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631164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8A0A4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48571C" w14:paraId="617FB05E" w14:textId="77777777" w:rsidTr="001A3DD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9138A" w14:textId="77777777" w:rsidR="0048571C" w:rsidRDefault="004857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9F94E3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F96B0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338317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E4D00D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E7510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ADC7D8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344332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D88BFF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98.3%</w:t>
                              </w:r>
                            </w:p>
                          </w:tc>
                        </w:tr>
                        <w:tr w:rsidR="0048571C" w14:paraId="75F6E10E" w14:textId="77777777" w:rsidTr="001A3DD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DF45D" w14:textId="77777777" w:rsidR="0048571C" w:rsidRDefault="004857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49B68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AB5ED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274316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E23A70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4076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89F65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7D52F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282830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FA50B4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97.0%</w:t>
                              </w:r>
                            </w:p>
                          </w:tc>
                        </w:tr>
                        <w:tr w:rsidR="0048571C" w14:paraId="27A8007B" w14:textId="77777777" w:rsidTr="001A3DD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24C3DC" w14:textId="77777777" w:rsidR="0048571C" w:rsidRDefault="004857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A8671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48DBE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59991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3E930D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C628B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D3C0B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61167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57220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  <w:tr w:rsidR="0048571C" w14:paraId="34FAA19B" w14:textId="77777777" w:rsidTr="001A3DD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733C4" w14:textId="77777777" w:rsidR="0048571C" w:rsidRDefault="004857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F9D22D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0D873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38185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7C6DEC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91CEC7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66C2D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39080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0E9EB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97.7%</w:t>
                              </w:r>
                            </w:p>
                          </w:tc>
                        </w:tr>
                        <w:tr w:rsidR="0048571C" w14:paraId="007011FD" w14:textId="77777777" w:rsidTr="001A3DD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68ADB" w14:textId="77777777" w:rsidR="0048571C" w:rsidRDefault="004857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9BB58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4D2E4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33465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4B7050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206DBA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E490C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35008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507FC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95.6%</w:t>
                              </w:r>
                            </w:p>
                          </w:tc>
                        </w:tr>
                        <w:tr w:rsidR="0048571C" w14:paraId="2EB049F9" w14:textId="77777777" w:rsidTr="001A3DD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EB64E" w14:textId="77777777" w:rsidR="0048571C" w:rsidRDefault="004857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4AC4C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2BC60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22692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15D67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930E8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5EAC0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23283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EBC9F9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97.5%</w:t>
                              </w:r>
                            </w:p>
                          </w:tc>
                        </w:tr>
                        <w:tr w:rsidR="0048571C" w14:paraId="795C333F" w14:textId="77777777" w:rsidTr="001A3DD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129A3E" w14:textId="77777777" w:rsidR="0048571C" w:rsidRDefault="004857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40C9F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51046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18291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DFF1C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10990F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C9DA8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18708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C8FB44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48571C" w14:paraId="5F995622" w14:textId="77777777" w:rsidTr="001A3DD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6E608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39B59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B6207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58634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C5EF6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83FAF5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F3895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60662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A9315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96.7%</w:t>
                              </w:r>
                            </w:p>
                          </w:tc>
                        </w:tr>
                        <w:tr w:rsidR="0048571C" w14:paraId="6498A5D6" w14:textId="77777777" w:rsidTr="001A3DD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A3776" w14:textId="77777777" w:rsidR="0048571C" w:rsidRDefault="004857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7E6CEF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5AFBD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9307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3D83B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AF87E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BE84B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9643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CB5C17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96.5%</w:t>
                              </w:r>
                            </w:p>
                          </w:tc>
                        </w:tr>
                      </w:tbl>
                      <w:p w14:paraId="4F1EE785" w14:textId="77777777" w:rsidR="0048571C" w:rsidRDefault="0048571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FA4BEEB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A70B031" w14:textId="77777777" w:rsidR="0048571C" w:rsidRDefault="0048571C">
                  <w:pPr>
                    <w:spacing w:after="0" w:line="240" w:lineRule="auto"/>
                  </w:pPr>
                </w:p>
              </w:tc>
            </w:tr>
          </w:tbl>
          <w:p w14:paraId="41CA292D" w14:textId="77777777" w:rsidR="0048571C" w:rsidRDefault="0048571C">
            <w:pPr>
              <w:spacing w:after="0" w:line="240" w:lineRule="auto"/>
            </w:pPr>
          </w:p>
        </w:tc>
        <w:tc>
          <w:tcPr>
            <w:tcW w:w="3405" w:type="dxa"/>
          </w:tcPr>
          <w:p w14:paraId="5A9BB6C5" w14:textId="77777777" w:rsidR="0048571C" w:rsidRDefault="0048571C">
            <w:pPr>
              <w:pStyle w:val="EmptyCellLayoutStyle"/>
              <w:spacing w:after="0" w:line="240" w:lineRule="auto"/>
            </w:pPr>
          </w:p>
        </w:tc>
      </w:tr>
    </w:tbl>
    <w:p w14:paraId="28BEDEFF" w14:textId="77777777" w:rsidR="0048571C" w:rsidRDefault="002F0D4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48571C" w14:paraId="0329D04D" w14:textId="77777777">
        <w:tc>
          <w:tcPr>
            <w:tcW w:w="85" w:type="dxa"/>
          </w:tcPr>
          <w:p w14:paraId="3D7DA2C5" w14:textId="77777777" w:rsidR="0048571C" w:rsidRDefault="0048571C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48571C" w14:paraId="3BE1A5E0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948"/>
                    <w:gridCol w:w="307"/>
                  </w:tblGrid>
                  <w:tr w:rsidR="0048571C" w14:paraId="3C9CBF8E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7DA3A02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9F01B6C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B58B6A7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5641C42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A3DD0" w14:paraId="41EDE1EC" w14:textId="77777777" w:rsidTr="001A3DD0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48571C" w14:paraId="5A7524A3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6D9189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5B0B6252" w14:textId="77777777" w:rsidR="0048571C" w:rsidRDefault="0048571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0FD568A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A3DD0" w14:paraId="491C94A0" w14:textId="77777777" w:rsidTr="001A3DD0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E00E2E4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30D1B98" w14:textId="77777777" w:rsidR="0048571C" w:rsidRDefault="002F0D4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2AAF707" wp14:editId="454310A9">
                              <wp:extent cx="6902450" cy="4114497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21923" cy="412610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5A13EA9E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8571C" w14:paraId="42BD8855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87EA72C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DE03626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D8A309C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977C496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A3DD0" w14:paraId="6BBDFCC9" w14:textId="77777777" w:rsidTr="001A3DD0">
                    <w:tc>
                      <w:tcPr>
                        <w:tcW w:w="0" w:type="dxa"/>
                      </w:tcPr>
                      <w:p w14:paraId="7C23F68C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AB6589E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29"/>
                          <w:gridCol w:w="1794"/>
                          <w:gridCol w:w="1468"/>
                          <w:gridCol w:w="1559"/>
                          <w:gridCol w:w="1559"/>
                          <w:gridCol w:w="1276"/>
                          <w:gridCol w:w="851"/>
                          <w:gridCol w:w="992"/>
                        </w:tblGrid>
                        <w:tr w:rsidR="001A3DD0" w14:paraId="621FB8D6" w14:textId="77777777" w:rsidTr="001A3DD0">
                          <w:trPr>
                            <w:trHeight w:val="282"/>
                          </w:trPr>
                          <w:tc>
                            <w:tcPr>
                              <w:tcW w:w="14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24D57" w14:textId="77777777" w:rsidR="001A3DD0" w:rsidRDefault="001A3D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DAEF7" w14:textId="77777777" w:rsidR="001A3DD0" w:rsidRDefault="001A3D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E0197" w14:textId="77777777" w:rsidR="001A3DD0" w:rsidRDefault="001A3D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8FB8C0" w14:textId="77777777" w:rsidR="001A3DD0" w:rsidRDefault="001A3D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AF6EC0" w14:textId="77777777" w:rsidR="001A3DD0" w:rsidRDefault="001A3D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387CCA" w14:textId="77777777" w:rsidR="001A3DD0" w:rsidRDefault="001A3D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81E55" w14:textId="77777777" w:rsidR="001A3DD0" w:rsidRDefault="001A3D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091A0" w14:textId="77777777" w:rsidR="001A3DD0" w:rsidRDefault="001A3D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1A3DD0" w14:paraId="0D532D0B" w14:textId="77777777" w:rsidTr="001A3DD0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2D3C3" w14:textId="77777777" w:rsidR="001A3DD0" w:rsidRDefault="001A3D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2E0DD" w14:textId="77777777" w:rsidR="001A3DD0" w:rsidRDefault="001A3D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97665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311679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FE10D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26662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979D4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7278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38626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2E01E6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0BA0D4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354487</w:t>
                              </w:r>
                            </w:p>
                          </w:tc>
                        </w:tr>
                        <w:tr w:rsidR="001A3DD0" w14:paraId="3E9A1535" w14:textId="77777777" w:rsidTr="001A3DD0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3B6BE" w14:textId="77777777" w:rsidR="001A3DD0" w:rsidRDefault="001A3D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67643" w14:textId="77777777" w:rsidR="001A3DD0" w:rsidRDefault="001A3D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E396A6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114139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171B86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36284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7BD85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3978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E68FD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8E8B4D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82D732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161429</w:t>
                              </w:r>
                            </w:p>
                          </w:tc>
                        </w:tr>
                        <w:tr w:rsidR="001A3DD0" w14:paraId="694DFF7D" w14:textId="77777777" w:rsidTr="001A3DD0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C7A1B" w14:textId="77777777" w:rsidR="001A3DD0" w:rsidRDefault="001A3D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552E36" w14:textId="77777777" w:rsidR="001A3DD0" w:rsidRDefault="001A3D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A7D45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66190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4ADFC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22452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3884C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086BA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9D7379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3DB12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93467</w:t>
                              </w:r>
                            </w:p>
                          </w:tc>
                        </w:tr>
                        <w:tr w:rsidR="001A3DD0" w14:paraId="0B29A140" w14:textId="77777777" w:rsidTr="001A3DD0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F552B" w14:textId="77777777" w:rsidR="001A3DD0" w:rsidRDefault="001A3D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834F01" w14:textId="77777777" w:rsidR="001A3DD0" w:rsidRDefault="001A3D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AA0EB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8569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C431E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13735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27B787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8A9E2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A15E6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6E762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24175</w:t>
                              </w:r>
                            </w:p>
                          </w:tc>
                        </w:tr>
                        <w:tr w:rsidR="001A3DD0" w14:paraId="0C87EB28" w14:textId="77777777" w:rsidTr="001A3DD0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BD1EA" w14:textId="77777777" w:rsidR="001A3DD0" w:rsidRDefault="001A3D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0EAA7" w14:textId="77777777" w:rsidR="001A3DD0" w:rsidRDefault="001A3D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46F10A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12748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9A0DCF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09DBC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7FFF7A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8BE6B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DD335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13814</w:t>
                              </w:r>
                            </w:p>
                          </w:tc>
                        </w:tr>
                        <w:tr w:rsidR="001A3DD0" w14:paraId="38F9B0FB" w14:textId="77777777" w:rsidTr="001A3DD0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550CF6" w14:textId="77777777" w:rsidR="001A3DD0" w:rsidRDefault="001A3D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DF1262" w14:textId="77777777" w:rsidR="001A3DD0" w:rsidRDefault="001A3D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10B5A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D35B0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F19167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40EE9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9CC91A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BB6BA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2866</w:t>
                              </w:r>
                            </w:p>
                          </w:tc>
                        </w:tr>
                        <w:tr w:rsidR="001A3DD0" w14:paraId="79C0717D" w14:textId="77777777" w:rsidTr="001A3DD0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076453" w14:textId="77777777" w:rsidR="001A3DD0" w:rsidRDefault="001A3D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A0A781" w14:textId="77777777" w:rsidR="001A3DD0" w:rsidRDefault="001A3D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curnn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6FA86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5A76B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F48B4F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154EE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3F245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2229AB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2401</w:t>
                              </w:r>
                            </w:p>
                          </w:tc>
                        </w:tr>
                        <w:tr w:rsidR="001A3DD0" w14:paraId="65360BDA" w14:textId="77777777" w:rsidTr="001A3DD0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CEBA39" w14:textId="77777777" w:rsidR="001A3DD0" w:rsidRDefault="001A3D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CB199D" w14:textId="77777777" w:rsidR="001A3DD0" w:rsidRDefault="001A3D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26E02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311A1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80B3A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3A3AF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6B54D5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A22434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919</w:t>
                              </w:r>
                            </w:p>
                          </w:tc>
                        </w:tr>
                        <w:tr w:rsidR="001A3DD0" w14:paraId="62681B91" w14:textId="77777777" w:rsidTr="001A3DD0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71A586" w14:textId="77777777" w:rsidR="001A3DD0" w:rsidRDefault="001A3D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E80522" w14:textId="77777777" w:rsidR="001A3DD0" w:rsidRDefault="001A3D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9C212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6E26B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8C6FD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6A085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8D92B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03212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829</w:t>
                              </w:r>
                            </w:p>
                          </w:tc>
                        </w:tr>
                        <w:tr w:rsidR="001A3DD0" w14:paraId="07C977A1" w14:textId="77777777" w:rsidTr="001A3DD0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68156" w14:textId="77777777" w:rsidR="001A3DD0" w:rsidRDefault="001A3DD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C9D27" w14:textId="77777777" w:rsidR="001A3DD0" w:rsidRDefault="001A3DD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elstagformat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5C401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CFDE1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47E54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F21FA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735E8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ABE710" w14:textId="77777777" w:rsidR="001A3DD0" w:rsidRDefault="001A3DD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578</w:t>
                              </w:r>
                            </w:p>
                          </w:tc>
                        </w:tr>
                      </w:tbl>
                      <w:p w14:paraId="56FF04B3" w14:textId="77777777" w:rsidR="0048571C" w:rsidRDefault="0048571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29792A5" w14:textId="77777777" w:rsidR="0048571C" w:rsidRDefault="0048571C">
                  <w:pPr>
                    <w:spacing w:after="0" w:line="240" w:lineRule="auto"/>
                  </w:pPr>
                </w:p>
              </w:tc>
            </w:tr>
          </w:tbl>
          <w:p w14:paraId="5AA5456F" w14:textId="77777777" w:rsidR="0048571C" w:rsidRDefault="0048571C">
            <w:pPr>
              <w:spacing w:after="0" w:line="240" w:lineRule="auto"/>
            </w:pPr>
          </w:p>
        </w:tc>
        <w:tc>
          <w:tcPr>
            <w:tcW w:w="3477" w:type="dxa"/>
          </w:tcPr>
          <w:p w14:paraId="1165A2F8" w14:textId="77777777" w:rsidR="0048571C" w:rsidRDefault="0048571C">
            <w:pPr>
              <w:pStyle w:val="EmptyCellLayoutStyle"/>
              <w:spacing w:after="0" w:line="240" w:lineRule="auto"/>
            </w:pPr>
          </w:p>
        </w:tc>
      </w:tr>
    </w:tbl>
    <w:p w14:paraId="7628C308" w14:textId="77777777" w:rsidR="0048571C" w:rsidRDefault="002F0D4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699"/>
        <w:gridCol w:w="3477"/>
      </w:tblGrid>
      <w:tr w:rsidR="0048571C" w14:paraId="0D8CA217" w14:textId="77777777">
        <w:tc>
          <w:tcPr>
            <w:tcW w:w="85" w:type="dxa"/>
          </w:tcPr>
          <w:p w14:paraId="14CEF86E" w14:textId="77777777" w:rsidR="0048571C" w:rsidRDefault="0048571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48571C" w14:paraId="3E255480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672"/>
                    <w:gridCol w:w="6"/>
                  </w:tblGrid>
                  <w:tr w:rsidR="0048571C" w14:paraId="5C1C5928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31D5B5E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84702F5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7495ABA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42A76CD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A3DD0" w14:paraId="0D053A9A" w14:textId="77777777" w:rsidTr="001A3DD0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48571C" w14:paraId="67C5FB78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546B2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314D1E82" w14:textId="77777777" w:rsidR="0048571C" w:rsidRDefault="0048571C">
                        <w:pPr>
                          <w:spacing w:after="0" w:line="240" w:lineRule="auto"/>
                        </w:pPr>
                      </w:p>
                    </w:tc>
                  </w:tr>
                  <w:tr w:rsidR="001A3DD0" w14:paraId="703F1C78" w14:textId="77777777" w:rsidTr="001A3DD0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CA5F11A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51F2D0B" w14:textId="77777777" w:rsidR="0048571C" w:rsidRDefault="002F0D4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F663358" wp14:editId="5F969708">
                              <wp:extent cx="6705600" cy="4114165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12587" cy="411845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8571C" w14:paraId="62BEA50B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034246D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B6634C1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B028AB6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B901D3D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8571C" w14:paraId="0BBCAA47" w14:textId="77777777">
                    <w:tc>
                      <w:tcPr>
                        <w:tcW w:w="0" w:type="dxa"/>
                      </w:tcPr>
                      <w:p w14:paraId="46CE88D0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C636A07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65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461"/>
                          <w:gridCol w:w="1559"/>
                          <w:gridCol w:w="1701"/>
                          <w:gridCol w:w="851"/>
                          <w:gridCol w:w="1842"/>
                        </w:tblGrid>
                        <w:tr w:rsidR="0048571C" w14:paraId="1DFDA93D" w14:textId="77777777" w:rsidTr="001A3DD0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E77FEA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22E0BE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49D5B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59F12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46EC6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A77DF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58CF8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48571C" w14:paraId="51D61052" w14:textId="77777777" w:rsidTr="001A3DD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243E8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3DE58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759F40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B2674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EFF92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F25D5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B3326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48571C" w14:paraId="0884E277" w14:textId="77777777" w:rsidTr="001A3DD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CF9A0" w14:textId="77777777" w:rsidR="0048571C" w:rsidRDefault="004857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12ED0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DCA89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3FD5F7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049A9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6A592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AAF53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48571C" w14:paraId="7DA81D38" w14:textId="77777777" w:rsidTr="001A3DD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F0A481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3C852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8DB83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A15BE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0FC1C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468BB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2AE5E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48571C" w14:paraId="056CDA5A" w14:textId="77777777" w:rsidTr="001A3DD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75DBB7" w14:textId="77777777" w:rsidR="0048571C" w:rsidRDefault="004857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7AC464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CCD9B0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818F8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2A861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25340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09911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3C015283" w14:textId="77777777" w:rsidR="0048571C" w:rsidRDefault="0048571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9C73EB0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FDD0C14" w14:textId="77777777" w:rsidR="0048571C" w:rsidRDefault="0048571C">
                  <w:pPr>
                    <w:spacing w:after="0" w:line="240" w:lineRule="auto"/>
                  </w:pPr>
                </w:p>
              </w:tc>
            </w:tr>
          </w:tbl>
          <w:p w14:paraId="3927884B" w14:textId="77777777" w:rsidR="0048571C" w:rsidRDefault="0048571C">
            <w:pPr>
              <w:spacing w:after="0" w:line="240" w:lineRule="auto"/>
            </w:pPr>
          </w:p>
        </w:tc>
        <w:tc>
          <w:tcPr>
            <w:tcW w:w="3477" w:type="dxa"/>
          </w:tcPr>
          <w:p w14:paraId="3CA47E43" w14:textId="77777777" w:rsidR="0048571C" w:rsidRDefault="0048571C">
            <w:pPr>
              <w:pStyle w:val="EmptyCellLayoutStyle"/>
              <w:spacing w:after="0" w:line="240" w:lineRule="auto"/>
            </w:pPr>
          </w:p>
        </w:tc>
      </w:tr>
    </w:tbl>
    <w:p w14:paraId="67330659" w14:textId="77777777" w:rsidR="0048571C" w:rsidRDefault="002F0D4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34"/>
        <w:gridCol w:w="3405"/>
      </w:tblGrid>
      <w:tr w:rsidR="0048571C" w14:paraId="03AF0FB3" w14:textId="77777777">
        <w:trPr>
          <w:trHeight w:val="333"/>
        </w:trPr>
        <w:tc>
          <w:tcPr>
            <w:tcW w:w="85" w:type="dxa"/>
          </w:tcPr>
          <w:p w14:paraId="2B8774CD" w14:textId="77777777" w:rsidR="0048571C" w:rsidRDefault="0048571C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0698A89B" w14:textId="77777777" w:rsidR="0048571C" w:rsidRDefault="0048571C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988E467" w14:textId="77777777" w:rsidR="0048571C" w:rsidRDefault="0048571C">
            <w:pPr>
              <w:pStyle w:val="EmptyCellLayoutStyle"/>
              <w:spacing w:after="0" w:line="240" w:lineRule="auto"/>
            </w:pPr>
          </w:p>
        </w:tc>
      </w:tr>
      <w:tr w:rsidR="0048571C" w14:paraId="75B93947" w14:textId="77777777">
        <w:tc>
          <w:tcPr>
            <w:tcW w:w="85" w:type="dxa"/>
          </w:tcPr>
          <w:p w14:paraId="6DF9F60E" w14:textId="77777777" w:rsidR="0048571C" w:rsidRDefault="0048571C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4"/>
            </w:tblGrid>
            <w:tr w:rsidR="0048571C" w14:paraId="52EE7EEA" w14:textId="77777777">
              <w:trPr>
                <w:trHeight w:val="8398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"/>
                    <w:gridCol w:w="10109"/>
                  </w:tblGrid>
                  <w:tr w:rsidR="0048571C" w14:paraId="5485350A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2961617C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7E5A931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09879CA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8571C" w14:paraId="1060F56A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1550A7BD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23FAEBD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48571C" w14:paraId="7EED3BD9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F6186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6E1E02DE" w14:textId="77777777" w:rsidR="0048571C" w:rsidRDefault="0048571C">
                        <w:pPr>
                          <w:spacing w:after="0" w:line="240" w:lineRule="auto"/>
                        </w:pPr>
                      </w:p>
                    </w:tc>
                  </w:tr>
                  <w:tr w:rsidR="0048571C" w14:paraId="7E706475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72B3933C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E2459AF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3917634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A3DD0" w14:paraId="42613913" w14:textId="77777777" w:rsidTr="001A3DD0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8CAC5DB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6152505" w14:textId="77777777" w:rsidR="0048571C" w:rsidRDefault="002F0D4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2561202" wp14:editId="5AAFF218">
                              <wp:extent cx="6369050" cy="4114497"/>
                              <wp:effectExtent l="38100" t="38100" r="127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71575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8571C" w14:paraId="7CAC9E03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26D75A55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EB12CD9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E123CA0" w14:textId="77777777" w:rsidR="0048571C" w:rsidRDefault="0048571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A3DD0" w14:paraId="6ABCB4B4" w14:textId="77777777" w:rsidTr="001A3DD0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  <w:gridCol w:w="1796"/>
                          <w:gridCol w:w="1080"/>
                          <w:gridCol w:w="1042"/>
                          <w:gridCol w:w="1080"/>
                          <w:gridCol w:w="1078"/>
                          <w:gridCol w:w="2603"/>
                        </w:tblGrid>
                        <w:tr w:rsidR="0048571C" w14:paraId="0A037006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6DBC5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9BFA7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A2E27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968C1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4A51B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DED35B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EF5AB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48571C" w14:paraId="5BCA2942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D53EC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B951FC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B14CD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131946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9D7CF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C90A25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288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72781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132968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32F4B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48571C" w14:paraId="7A6CDC2F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DC115" w14:textId="77777777" w:rsidR="0048571C" w:rsidRDefault="004857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5495A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DBCBF4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C0356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9072F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E5632E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A8BAB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17.9%</w:t>
                              </w:r>
                            </w:p>
                          </w:tc>
                        </w:tr>
                        <w:tr w:rsidR="0048571C" w14:paraId="22B1815E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7F8B3" w14:textId="77777777" w:rsidR="0048571C" w:rsidRDefault="004857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CCE29" w14:textId="77777777" w:rsidR="0048571C" w:rsidRDefault="002F0D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DBA49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804FA0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B5D14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EABB2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DB264" w14:textId="77777777" w:rsidR="0048571C" w:rsidRDefault="002F0D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6.7%</w:t>
                              </w:r>
                            </w:p>
                          </w:tc>
                        </w:tr>
                      </w:tbl>
                      <w:p w14:paraId="0EBCC13A" w14:textId="77777777" w:rsidR="0048571C" w:rsidRDefault="0048571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46D5F50" w14:textId="77777777" w:rsidR="0048571C" w:rsidRDefault="0048571C">
                  <w:pPr>
                    <w:spacing w:after="0" w:line="240" w:lineRule="auto"/>
                  </w:pPr>
                </w:p>
              </w:tc>
            </w:tr>
          </w:tbl>
          <w:p w14:paraId="2287C4B4" w14:textId="77777777" w:rsidR="0048571C" w:rsidRDefault="0048571C">
            <w:pPr>
              <w:spacing w:after="0" w:line="240" w:lineRule="auto"/>
            </w:pPr>
          </w:p>
        </w:tc>
        <w:tc>
          <w:tcPr>
            <w:tcW w:w="3405" w:type="dxa"/>
          </w:tcPr>
          <w:p w14:paraId="4D92043B" w14:textId="77777777" w:rsidR="0048571C" w:rsidRDefault="0048571C">
            <w:pPr>
              <w:pStyle w:val="EmptyCellLayoutStyle"/>
              <w:spacing w:after="0" w:line="240" w:lineRule="auto"/>
            </w:pPr>
          </w:p>
        </w:tc>
      </w:tr>
    </w:tbl>
    <w:p w14:paraId="5DD73D92" w14:textId="2AE779DB" w:rsidR="0048571C" w:rsidRDefault="0048571C">
      <w:pPr>
        <w:spacing w:after="0" w:line="240" w:lineRule="auto"/>
        <w:rPr>
          <w:sz w:val="0"/>
        </w:rPr>
      </w:pPr>
    </w:p>
    <w:p w14:paraId="2561EFB8" w14:textId="77777777" w:rsidR="0048571C" w:rsidRDefault="0048571C">
      <w:pPr>
        <w:spacing w:after="0" w:line="240" w:lineRule="auto"/>
      </w:pPr>
    </w:p>
    <w:sectPr w:rsidR="004857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48C7D" w14:textId="77777777" w:rsidR="00A56F6A" w:rsidRDefault="00A56F6A" w:rsidP="001A3DD0">
      <w:pPr>
        <w:spacing w:after="0" w:line="240" w:lineRule="auto"/>
      </w:pPr>
      <w:r>
        <w:separator/>
      </w:r>
    </w:p>
  </w:endnote>
  <w:endnote w:type="continuationSeparator" w:id="0">
    <w:p w14:paraId="54CE157A" w14:textId="77777777" w:rsidR="00A56F6A" w:rsidRDefault="00A56F6A" w:rsidP="001A3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6356" w14:textId="28AD0BB6" w:rsidR="00C97802" w:rsidRDefault="00C978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1A71AC3" wp14:editId="2DCE13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26133900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DDB309" w14:textId="252A0B0E" w:rsidR="00C97802" w:rsidRPr="00C97802" w:rsidRDefault="00C97802" w:rsidP="00C97802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C97802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71AC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7.2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5DDB309" w14:textId="252A0B0E" w:rsidR="00C97802" w:rsidRPr="00C97802" w:rsidRDefault="00C97802" w:rsidP="00C97802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C97802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C807E" w14:textId="427936FF" w:rsidR="00C97802" w:rsidRDefault="00C978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F3FB9CA" wp14:editId="2E1928CE">
              <wp:simplePos x="539750" y="10547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98393654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4C429A" w14:textId="47A3DF05" w:rsidR="00C97802" w:rsidRPr="00C97802" w:rsidRDefault="00C97802" w:rsidP="00C97802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C97802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FB9C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7.2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Tq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0H6bfUHHAUpaOfDsjlzVar4TzT8KCYEwL&#10;0fpHHGVDXc7pZHFWkf31lj/kA3dEOesgmJxrKJqz5ocGH0Fbg2EHYxON8TSdpIjrXXtHkOEYL8LI&#10;aMJrfTOYpaX2BXJehEYICS3RLuebwbzzR+XiOUi1WMQkyMgIv9JrI0PpAFfA8rl/EdacAPdg6oEG&#10;NYnsFe7H3HDTmcXOA/1ISoD2COQJcUgwcnV6LkHjf/7HrMujnv8G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BuBtTq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B4C429A" w14:textId="47A3DF05" w:rsidR="00C97802" w:rsidRPr="00C97802" w:rsidRDefault="00C97802" w:rsidP="00C97802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C97802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2A44" w14:textId="49018B88" w:rsidR="00C97802" w:rsidRDefault="00C978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B52B06E" wp14:editId="677CEFD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22593037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C0C46" w14:textId="62DF7FCB" w:rsidR="00C97802" w:rsidRPr="00C97802" w:rsidRDefault="00C97802" w:rsidP="00C97802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C97802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2B06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7.2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tn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MMky/oeKApSwd+XZGLmu0Xgnnn4QFwZgW&#10;ovWPOMqGupzTyeKsIvvrLX/IB+6IctZBMDnXUDRnzQ8NPoK2BsMOxiYa42k6SRHXu/aOIMMxXoSR&#10;0YTX+mYwS0vtC+S8CI0QElqiXc43g3nnj8rFc5BqsYhJkJERfqXXRobSAa6A5XP/Iqw5Ae7B1AMN&#10;ahLZK9yPueGmM4udB/qRlADtEcgT4pBg5Or0XILG//yPWZdHPf8N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AAhXtn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62C0C46" w14:textId="62DF7FCB" w:rsidR="00C97802" w:rsidRPr="00C97802" w:rsidRDefault="00C97802" w:rsidP="00C97802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C97802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8DBD0" w14:textId="77777777" w:rsidR="00A56F6A" w:rsidRDefault="00A56F6A" w:rsidP="001A3DD0">
      <w:pPr>
        <w:spacing w:after="0" w:line="240" w:lineRule="auto"/>
      </w:pPr>
      <w:r>
        <w:separator/>
      </w:r>
    </w:p>
  </w:footnote>
  <w:footnote w:type="continuationSeparator" w:id="0">
    <w:p w14:paraId="529A5F1A" w14:textId="77777777" w:rsidR="00A56F6A" w:rsidRDefault="00A56F6A" w:rsidP="001A3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57FA9" w14:textId="53901BA3" w:rsidR="00C97802" w:rsidRDefault="00C978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811B99" wp14:editId="67AA674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64622431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C1227" w14:textId="6F712274" w:rsidR="00C97802" w:rsidRPr="00C97802" w:rsidRDefault="00C97802" w:rsidP="00C97802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C97802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811B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7.2pt;height:29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259C1227" w14:textId="6F712274" w:rsidR="00C97802" w:rsidRPr="00C97802" w:rsidRDefault="00C97802" w:rsidP="00C97802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C97802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2D2E" w14:textId="0D78AC90" w:rsidR="00C97802" w:rsidRDefault="00C978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80C0DD" wp14:editId="761141B2">
              <wp:simplePos x="53975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79092159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4A6A3" w14:textId="5CF99D4B" w:rsidR="00C97802" w:rsidRPr="00C97802" w:rsidRDefault="00C97802" w:rsidP="00C97802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C97802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0C0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7.2pt;height:29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584A6A3" w14:textId="5CF99D4B" w:rsidR="00C97802" w:rsidRPr="00C97802" w:rsidRDefault="00C97802" w:rsidP="00C97802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C97802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20A3" w14:textId="6A93D208" w:rsidR="00C97802" w:rsidRDefault="00C978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ED64AF" wp14:editId="3B1DC8E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3451857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746B0B" w14:textId="033B746B" w:rsidR="00C97802" w:rsidRPr="00C97802" w:rsidRDefault="00C97802" w:rsidP="00C97802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C97802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D64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7.2pt;height:29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E746B0B" w14:textId="033B746B" w:rsidR="00C97802" w:rsidRPr="00C97802" w:rsidRDefault="00C97802" w:rsidP="00C97802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C97802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52074668">
    <w:abstractNumId w:val="0"/>
  </w:num>
  <w:num w:numId="2" w16cid:durableId="375589382">
    <w:abstractNumId w:val="1"/>
  </w:num>
  <w:num w:numId="3" w16cid:durableId="381951837">
    <w:abstractNumId w:val="2"/>
  </w:num>
  <w:num w:numId="4" w16cid:durableId="1815368025">
    <w:abstractNumId w:val="3"/>
  </w:num>
  <w:num w:numId="5" w16cid:durableId="1413890604">
    <w:abstractNumId w:val="4"/>
  </w:num>
  <w:num w:numId="6" w16cid:durableId="1311134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1C"/>
    <w:rsid w:val="001A3DD0"/>
    <w:rsid w:val="002C779D"/>
    <w:rsid w:val="002F0D47"/>
    <w:rsid w:val="0048571C"/>
    <w:rsid w:val="00944F14"/>
    <w:rsid w:val="00A56F6A"/>
    <w:rsid w:val="00AD2B5C"/>
    <w:rsid w:val="00C97802"/>
    <w:rsid w:val="00D31E8F"/>
    <w:rsid w:val="00F7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842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1A3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DD0"/>
  </w:style>
  <w:style w:type="paragraph" w:styleId="Footer">
    <w:name w:val="footer"/>
    <w:basedOn w:val="Normal"/>
    <w:link w:val="FooterChar"/>
    <w:uiPriority w:val="99"/>
    <w:unhideWhenUsed/>
    <w:rsid w:val="001A3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2026-06-23T03:46:00Z</dcterms:created>
  <dcterms:modified xsi:type="dcterms:W3CDTF">2026-06-23T03:46:00Z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502de7c4,268499b8,2f24817a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d776c85,4b2e817d,76407825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2026-06-23T03:46:20Z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6efde0a2-2888-433f-b98b-ac8f2715491d</vt:lpwstr>
  </property>
  <property fmtid="{D5CDD505-2E9C-101B-9397-08002B2CF9AE}" pid="14" name="MSIP_Label_c111c204-3025-4293-a668-517002c3f023_ContentBits">
    <vt:lpwstr>3</vt:lpwstr>
  </property>
  <property fmtid="{D5CDD505-2E9C-101B-9397-08002B2CF9AE}" pid="15" name="MSIP_Label_c111c204-3025-4293-a668-517002c3f023_Tag">
    <vt:lpwstr>10, 0, 1, 1</vt:lpwstr>
  </property>
</Properties>
</file>