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8"/>
        <w:gridCol w:w="11416"/>
      </w:tblGrid>
      <w:tr w:rsidR="00A10F9F" w14:paraId="5A74CB3A" w14:textId="77777777">
        <w:trPr>
          <w:trHeight w:val="518"/>
        </w:trPr>
        <w:tc>
          <w:tcPr>
            <w:tcW w:w="85" w:type="dxa"/>
          </w:tcPr>
          <w:p w14:paraId="67FB1B44" w14:textId="77777777" w:rsidR="00A10F9F" w:rsidRDefault="00A10F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1E921" w14:textId="77777777" w:rsidR="00A10F9F" w:rsidRDefault="00A10F9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10F9F" w14:paraId="0C4D3D7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96046" w14:textId="77777777" w:rsidR="00A10F9F" w:rsidRDefault="00264C4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- 26</w:t>
                  </w:r>
                </w:p>
                <w:p w14:paraId="419F0345" w14:textId="77777777" w:rsidR="00A10F9F" w:rsidRDefault="00264C4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22/06/2026 - 28/06/2026</w:t>
                  </w:r>
                </w:p>
              </w:tc>
            </w:tr>
          </w:tbl>
          <w:p w14:paraId="0A3CD2EF" w14:textId="77777777" w:rsidR="00A10F9F" w:rsidRDefault="00A10F9F">
            <w:pPr>
              <w:spacing w:after="0" w:line="240" w:lineRule="auto"/>
            </w:pPr>
          </w:p>
        </w:tc>
      </w:tr>
      <w:tr w:rsidR="00CE313B" w14:paraId="78355963" w14:textId="77777777" w:rsidTr="00CE313B">
        <w:tc>
          <w:tcPr>
            <w:tcW w:w="85" w:type="dxa"/>
          </w:tcPr>
          <w:p w14:paraId="4DA556F2" w14:textId="77777777" w:rsidR="00A10F9F" w:rsidRDefault="00A10F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A10F9F" w14:paraId="4E8B7C1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"/>
                    <w:gridCol w:w="10410"/>
                    <w:gridCol w:w="1001"/>
                  </w:tblGrid>
                  <w:tr w:rsidR="00A10F9F" w14:paraId="0FF4C74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B056AD0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9DF92CA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10F386F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313B" w14:paraId="26FEC5C8" w14:textId="77777777" w:rsidTr="00CE313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10F9F" w14:paraId="23B8FEA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DB72D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B0E4D8C" w14:textId="77777777" w:rsidR="00A10F9F" w:rsidRDefault="00A10F9F">
                        <w:pPr>
                          <w:spacing w:after="0" w:line="240" w:lineRule="auto"/>
                        </w:pPr>
                      </w:p>
                    </w:tc>
                  </w:tr>
                  <w:tr w:rsidR="00A10F9F" w14:paraId="75E2610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6F65C15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4373D9E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6437B69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313B" w14:paraId="544AA896" w14:textId="77777777" w:rsidTr="00CE313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B058DB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4D75D7" w14:textId="77777777" w:rsidR="00A10F9F" w:rsidRDefault="00264C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54B9EEC" wp14:editId="069681F5">
                              <wp:extent cx="6610350" cy="4114165"/>
                              <wp:effectExtent l="38100" t="38100" r="19050" b="19685"/>
                              <wp:docPr id="91868245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7213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10F9F" w14:paraId="20222E0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F32610D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AC21267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248DBB9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313B" w14:paraId="3BA5BFBE" w14:textId="77777777" w:rsidTr="00CE313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A10F9F" w14:paraId="7477ED9F" w14:textId="77777777" w:rsidTr="00CE313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CE356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A52CD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76647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B8989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81B26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63422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AC016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10F9F" w14:paraId="6554C288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3E09A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C46E4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87598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3F6C0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DF5DE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E48DA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25646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D88C4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A10F9F" w14:paraId="131973A2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7DB01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9C261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2D762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DA3C4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075E2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75D9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DE7FC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88.6%</w:t>
                              </w:r>
                            </w:p>
                          </w:tc>
                        </w:tr>
                        <w:tr w:rsidR="00A10F9F" w14:paraId="07136CB1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5D376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E25E5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0755F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3734F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B8793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CDF2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8CED4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87.4%</w:t>
                              </w:r>
                            </w:p>
                          </w:tc>
                        </w:tr>
                        <w:tr w:rsidR="00A10F9F" w14:paraId="7FBB9C14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D7555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AE5BE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C75C6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F1F44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F7AF2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C90DE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E979F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95.4%</w:t>
                              </w:r>
                            </w:p>
                          </w:tc>
                        </w:tr>
                        <w:tr w:rsidR="00A10F9F" w14:paraId="22CDE4ED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FAC11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8EB4F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7F516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2407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FAD48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788C3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2637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6600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A10F9F" w14:paraId="4713AAB0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4146A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008D1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EF963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24567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D2C4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7770F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F42D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94.6%</w:t>
                              </w:r>
                            </w:p>
                          </w:tc>
                        </w:tr>
                        <w:tr w:rsidR="00A10F9F" w14:paraId="071900C8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7FC73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CB1CC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DE022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C7076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33F39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D5E2D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2B07A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A10F9F" w14:paraId="4284970F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F9E91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31D6E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CEF5B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7739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93EBD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8DA49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B05A7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A10F9F" w14:paraId="1BFE0FEC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3E78C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6E28A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DAB9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B8EA6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C604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57150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8B96B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A10F9F" w14:paraId="532E424E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5973D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7FC70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C4980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C9428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CA882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9653D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D78C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0B27B09" w14:textId="77777777" w:rsidR="00A10F9F" w:rsidRDefault="00A10F9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E98168B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0B9AF6B" w14:textId="77777777" w:rsidR="00A10F9F" w:rsidRDefault="00A10F9F">
                  <w:pPr>
                    <w:spacing w:after="0" w:line="240" w:lineRule="auto"/>
                  </w:pPr>
                </w:p>
              </w:tc>
            </w:tr>
          </w:tbl>
          <w:p w14:paraId="5823EDCC" w14:textId="77777777" w:rsidR="00A10F9F" w:rsidRDefault="00A10F9F">
            <w:pPr>
              <w:spacing w:after="0" w:line="240" w:lineRule="auto"/>
            </w:pPr>
          </w:p>
        </w:tc>
      </w:tr>
    </w:tbl>
    <w:p w14:paraId="31B324B9" w14:textId="77777777" w:rsidR="00A10F9F" w:rsidRDefault="00264C4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A10F9F" w14:paraId="794B3C1C" w14:textId="77777777">
        <w:tc>
          <w:tcPr>
            <w:tcW w:w="85" w:type="dxa"/>
          </w:tcPr>
          <w:p w14:paraId="4094AD7D" w14:textId="77777777" w:rsidR="00A10F9F" w:rsidRDefault="00A10F9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A10F9F" w14:paraId="6C90380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37"/>
                    <w:gridCol w:w="401"/>
                  </w:tblGrid>
                  <w:tr w:rsidR="00A10F9F" w14:paraId="6A6EDD3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2D07DE9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37B23E5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61CD046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313B" w14:paraId="3F18ED11" w14:textId="77777777" w:rsidTr="00CE313B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10F9F" w14:paraId="7445A5B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9E512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EF2ACC7" w14:textId="77777777" w:rsidR="00A10F9F" w:rsidRDefault="00A10F9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843762A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F9F" w14:paraId="5EE78EC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A4B8DC7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F8AD4A5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C0CB77B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F9F" w14:paraId="64A8753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45D1865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7DCC0F" w14:textId="77777777" w:rsidR="00A10F9F" w:rsidRDefault="00264C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81AC46" wp14:editId="66D25A19">
                              <wp:extent cx="68770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4696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F0A2E8C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F9F" w14:paraId="274A1CE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DA4CBD1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62BE3CC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CCEDEE6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313B" w14:paraId="2847F0A9" w14:textId="77777777" w:rsidTr="00CE313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5"/>
                          <w:gridCol w:w="1985"/>
                          <w:gridCol w:w="1559"/>
                          <w:gridCol w:w="1559"/>
                          <w:gridCol w:w="1560"/>
                          <w:gridCol w:w="1275"/>
                          <w:gridCol w:w="993"/>
                          <w:gridCol w:w="946"/>
                        </w:tblGrid>
                        <w:tr w:rsidR="00CE313B" w14:paraId="6C8A3C3A" w14:textId="77777777" w:rsidTr="00CE313B">
                          <w:trPr>
                            <w:trHeight w:val="282"/>
                          </w:trPr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4CE92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59766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DEE28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66707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B19A4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34E7D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70E2B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74BBA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E313B" w14:paraId="539BBEA6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5781B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D612D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5CC20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493C1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552CA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5FD01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7DF3D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BF2C4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2254</w:t>
                              </w:r>
                            </w:p>
                          </w:tc>
                        </w:tr>
                        <w:tr w:rsidR="00CE313B" w14:paraId="46166C3C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DBA14" w14:textId="77777777" w:rsidR="00CE313B" w:rsidRDefault="00CE31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84796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F39C8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883E7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EB05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CD7D7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10F5A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6A4AC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1457</w:t>
                              </w:r>
                            </w:p>
                          </w:tc>
                        </w:tr>
                        <w:tr w:rsidR="00CE313B" w14:paraId="1D25FB12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32684" w14:textId="77777777" w:rsidR="00CE313B" w:rsidRDefault="00CE31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9854C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B8B4D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BE8E1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1ECC2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4B354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08A16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E4F67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888</w:t>
                              </w:r>
                            </w:p>
                          </w:tc>
                        </w:tr>
                        <w:tr w:rsidR="00CE313B" w14:paraId="5DCCC62D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DAF3D" w14:textId="77777777" w:rsidR="00CE313B" w:rsidRDefault="00CE31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89EDC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346C0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DEBB9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8E5FC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BBCDB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8DBE6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8E530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</w:tr>
                        <w:tr w:rsidR="00CE313B" w14:paraId="6CB6248E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B928E" w14:textId="77777777" w:rsidR="00CE313B" w:rsidRDefault="00CE31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1FBC5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49886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C0BFF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4FBC5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B8F02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9FC6B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573A7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</w:tr>
                        <w:tr w:rsidR="00CE313B" w14:paraId="06EBB5B2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5428A" w14:textId="77777777" w:rsidR="00CE313B" w:rsidRDefault="00CE31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671CA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81B10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315FE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FA1AB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9E248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AB0BC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AE834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</w:tr>
                        <w:tr w:rsidR="00CE313B" w14:paraId="12190A21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61C92" w14:textId="77777777" w:rsidR="00CE313B" w:rsidRDefault="00CE31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2DBA3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0EACF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CE4EF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78795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9220A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BBB56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ECD0C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</w:tr>
                        <w:tr w:rsidR="00CE313B" w14:paraId="1BEF6594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6431E" w14:textId="77777777" w:rsidR="00CE313B" w:rsidRDefault="00CE31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9B967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A86A7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C6D29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4BC73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E59AC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309C7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AFF85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</w:t>
                              </w:r>
                            </w:p>
                          </w:tc>
                        </w:tr>
                        <w:tr w:rsidR="00CE313B" w14:paraId="46200C9E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8A832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9604E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05785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A5239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1246E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F73FF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19D8F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638F6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</w:t>
                              </w:r>
                            </w:p>
                          </w:tc>
                        </w:tr>
                        <w:tr w:rsidR="00CE313B" w14:paraId="1D23F0EA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0DB72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F7A49" w14:textId="77777777" w:rsidR="00CE313B" w:rsidRDefault="00CE31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2FC24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FBEB5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3E020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9F234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DB925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4647C" w14:textId="77777777" w:rsidR="00CE313B" w:rsidRDefault="00CE31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</w:t>
                              </w:r>
                            </w:p>
                          </w:tc>
                        </w:tr>
                      </w:tbl>
                      <w:p w14:paraId="06DE05B9" w14:textId="77777777" w:rsidR="00A10F9F" w:rsidRDefault="00A10F9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AE84AF3" w14:textId="77777777" w:rsidR="00A10F9F" w:rsidRDefault="00A10F9F">
                  <w:pPr>
                    <w:spacing w:after="0" w:line="240" w:lineRule="auto"/>
                  </w:pPr>
                </w:p>
              </w:tc>
            </w:tr>
          </w:tbl>
          <w:p w14:paraId="73C21FCF" w14:textId="77777777" w:rsidR="00A10F9F" w:rsidRDefault="00A10F9F">
            <w:pPr>
              <w:spacing w:after="0" w:line="240" w:lineRule="auto"/>
            </w:pPr>
          </w:p>
        </w:tc>
      </w:tr>
    </w:tbl>
    <w:p w14:paraId="564DFE60" w14:textId="77777777" w:rsidR="00A10F9F" w:rsidRDefault="00264C4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A10F9F" w14:paraId="77DF92E8" w14:textId="77777777">
        <w:tc>
          <w:tcPr>
            <w:tcW w:w="85" w:type="dxa"/>
          </w:tcPr>
          <w:p w14:paraId="09247AA0" w14:textId="77777777" w:rsidR="00A10F9F" w:rsidRDefault="00A10F9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A10F9F" w14:paraId="4B054047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"/>
                    <w:gridCol w:w="9871"/>
                    <w:gridCol w:w="999"/>
                  </w:tblGrid>
                  <w:tr w:rsidR="00A10F9F" w14:paraId="563FCB3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781061E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BD49D5F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6A5EB46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313B" w14:paraId="71155323" w14:textId="77777777" w:rsidTr="00CE313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10F9F" w14:paraId="0AED4B4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5229A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C6ED59D" w14:textId="77777777" w:rsidR="00A10F9F" w:rsidRDefault="00A10F9F">
                        <w:pPr>
                          <w:spacing w:after="0" w:line="240" w:lineRule="auto"/>
                        </w:pPr>
                      </w:p>
                    </w:tc>
                  </w:tr>
                  <w:tr w:rsidR="00A10F9F" w14:paraId="350C1C3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234EB0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78EA236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F1B726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313B" w14:paraId="59E468AD" w14:textId="77777777" w:rsidTr="00CE313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A3945E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7FB5F0" w14:textId="77777777" w:rsidR="00A10F9F" w:rsidRDefault="00264C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027BD2" wp14:editId="70086651">
                              <wp:extent cx="687705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0138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10F9F" w14:paraId="2315AFF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A908CD1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676EAD9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B1C2DCC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313B" w14:paraId="77EBE686" w14:textId="77777777" w:rsidTr="00CE313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44"/>
                          <w:gridCol w:w="1701"/>
                          <w:gridCol w:w="1701"/>
                          <w:gridCol w:w="851"/>
                          <w:gridCol w:w="1621"/>
                        </w:tblGrid>
                        <w:tr w:rsidR="00A10F9F" w14:paraId="1CC851DC" w14:textId="77777777" w:rsidTr="00CE313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C942A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CC549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93393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C4EC5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6902B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588BB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B2FDF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10F9F" w14:paraId="67A560D9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92236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261C9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E32A4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97029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07950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AB02E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16486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5A9F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62.0%</w:t>
                              </w:r>
                            </w:p>
                          </w:tc>
                        </w:tr>
                        <w:tr w:rsidR="00A10F9F" w14:paraId="37F12BAC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1426B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DD7B0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86C7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57F19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9BD92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A5B8F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76EC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18.3%</w:t>
                              </w:r>
                            </w:p>
                          </w:tc>
                        </w:tr>
                        <w:tr w:rsidR="00A10F9F" w14:paraId="1DCBACDC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5307E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2156F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D1DFE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4448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501A6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D0FA7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E450C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16.1%</w:t>
                              </w:r>
                            </w:p>
                          </w:tc>
                        </w:tr>
                        <w:tr w:rsidR="00A10F9F" w14:paraId="49660345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3430C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FF601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D6B9E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64B6A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7F22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0C6EA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BBA46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24.6%</w:t>
                              </w:r>
                            </w:p>
                          </w:tc>
                        </w:tr>
                        <w:tr w:rsidR="00A10F9F" w14:paraId="23FC8683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84103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2ECDB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53C17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F107A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7F527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4DB6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17FB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20.6%</w:t>
                              </w:r>
                            </w:p>
                          </w:tc>
                        </w:tr>
                        <w:tr w:rsidR="00A10F9F" w14:paraId="60F8DA56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127EF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5B537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6046E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4B6C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46FFF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9479A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CC11A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1.9%</w:t>
                              </w:r>
                            </w:p>
                          </w:tc>
                        </w:tr>
                        <w:tr w:rsidR="00A10F9F" w14:paraId="575C8FBD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CF18E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BA608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D6BC1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BA5B4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0B50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D575B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D366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6.8%</w:t>
                              </w:r>
                            </w:p>
                          </w:tc>
                        </w:tr>
                        <w:tr w:rsidR="00A10F9F" w14:paraId="7EB17111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337B4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CB967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1630F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20A98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D4263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88949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78DA2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26.9%</w:t>
                              </w:r>
                            </w:p>
                          </w:tc>
                        </w:tr>
                        <w:tr w:rsidR="00A10F9F" w14:paraId="1C8D5127" w14:textId="77777777" w:rsidTr="00CE31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B84B2" w14:textId="77777777" w:rsidR="00A10F9F" w:rsidRDefault="00A10F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E93AF" w14:textId="77777777" w:rsidR="00A10F9F" w:rsidRDefault="00264C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44D29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0D44C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D1625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73534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0C25D" w14:textId="77777777" w:rsidR="00A10F9F" w:rsidRDefault="00264C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46EFB7D" w14:textId="77777777" w:rsidR="00A10F9F" w:rsidRDefault="00A10F9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164F45" w14:textId="77777777" w:rsidR="00A10F9F" w:rsidRDefault="00A10F9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FF7A86E" w14:textId="77777777" w:rsidR="00A10F9F" w:rsidRDefault="00A10F9F">
                  <w:pPr>
                    <w:spacing w:after="0" w:line="240" w:lineRule="auto"/>
                  </w:pPr>
                </w:p>
              </w:tc>
            </w:tr>
          </w:tbl>
          <w:p w14:paraId="237FC61A" w14:textId="77777777" w:rsidR="00A10F9F" w:rsidRDefault="00A10F9F">
            <w:pPr>
              <w:spacing w:after="0" w:line="240" w:lineRule="auto"/>
            </w:pPr>
          </w:p>
        </w:tc>
      </w:tr>
      <w:tr w:rsidR="00A10F9F" w14:paraId="232F1E65" w14:textId="77777777">
        <w:trPr>
          <w:trHeight w:val="99"/>
        </w:trPr>
        <w:tc>
          <w:tcPr>
            <w:tcW w:w="85" w:type="dxa"/>
          </w:tcPr>
          <w:p w14:paraId="5713C8B7" w14:textId="77777777" w:rsidR="00A10F9F" w:rsidRDefault="00A10F9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D07E6D4" w14:textId="77777777" w:rsidR="00A10F9F" w:rsidRDefault="00A10F9F">
            <w:pPr>
              <w:pStyle w:val="EmptyCellLayoutStyle"/>
              <w:spacing w:after="0" w:line="240" w:lineRule="auto"/>
            </w:pPr>
          </w:p>
        </w:tc>
      </w:tr>
    </w:tbl>
    <w:p w14:paraId="61ADD830" w14:textId="77777777" w:rsidR="00A10F9F" w:rsidRDefault="00A10F9F">
      <w:pPr>
        <w:spacing w:after="0" w:line="240" w:lineRule="auto"/>
      </w:pPr>
    </w:p>
    <w:sectPr w:rsidR="00A10F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4DCE" w14:textId="77777777" w:rsidR="008A02FA" w:rsidRDefault="008A02FA" w:rsidP="00CE313B">
      <w:pPr>
        <w:spacing w:after="0" w:line="240" w:lineRule="auto"/>
      </w:pPr>
      <w:r>
        <w:separator/>
      </w:r>
    </w:p>
  </w:endnote>
  <w:endnote w:type="continuationSeparator" w:id="0">
    <w:p w14:paraId="18EA34E8" w14:textId="77777777" w:rsidR="008A02FA" w:rsidRDefault="008A02FA" w:rsidP="00CE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4C39" w14:textId="5AE9587A" w:rsidR="00EA2C2D" w:rsidRDefault="00EA2C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F41AFC" wp14:editId="6023C3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2024465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438A3" w14:textId="1CAD6A3B" w:rsidR="00EA2C2D" w:rsidRPr="00EA2C2D" w:rsidRDefault="00EA2C2D" w:rsidP="00EA2C2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2C2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41A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37438A3" w14:textId="1CAD6A3B" w:rsidR="00EA2C2D" w:rsidRPr="00EA2C2D" w:rsidRDefault="00EA2C2D" w:rsidP="00EA2C2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2C2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41AC" w14:textId="5B78C4C2" w:rsidR="00EA2C2D" w:rsidRDefault="00EA2C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213359" wp14:editId="1E006B8B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5180948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CB8C3" w14:textId="2098D76D" w:rsidR="00EA2C2D" w:rsidRPr="00EA2C2D" w:rsidRDefault="00EA2C2D" w:rsidP="00EA2C2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2C2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133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8CB8C3" w14:textId="2098D76D" w:rsidR="00EA2C2D" w:rsidRPr="00EA2C2D" w:rsidRDefault="00EA2C2D" w:rsidP="00EA2C2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2C2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8E73" w14:textId="2359EF5F" w:rsidR="00EA2C2D" w:rsidRDefault="00EA2C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40D6FE" wp14:editId="46B7EE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916366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558AD" w14:textId="6F87E9D8" w:rsidR="00EA2C2D" w:rsidRPr="00EA2C2D" w:rsidRDefault="00EA2C2D" w:rsidP="00EA2C2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2C2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0D6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E558AD" w14:textId="6F87E9D8" w:rsidR="00EA2C2D" w:rsidRPr="00EA2C2D" w:rsidRDefault="00EA2C2D" w:rsidP="00EA2C2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2C2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6E21" w14:textId="77777777" w:rsidR="008A02FA" w:rsidRDefault="008A02FA" w:rsidP="00CE313B">
      <w:pPr>
        <w:spacing w:after="0" w:line="240" w:lineRule="auto"/>
      </w:pPr>
      <w:r>
        <w:separator/>
      </w:r>
    </w:p>
  </w:footnote>
  <w:footnote w:type="continuationSeparator" w:id="0">
    <w:p w14:paraId="6BD1ECE3" w14:textId="77777777" w:rsidR="008A02FA" w:rsidRDefault="008A02FA" w:rsidP="00CE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A692" w14:textId="201731FD" w:rsidR="00EA2C2D" w:rsidRDefault="00EA2C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56E95" wp14:editId="55BE3E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7162676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032E4" w14:textId="567D1B2F" w:rsidR="00EA2C2D" w:rsidRPr="00EA2C2D" w:rsidRDefault="00EA2C2D" w:rsidP="00EA2C2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2C2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56E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61032E4" w14:textId="567D1B2F" w:rsidR="00EA2C2D" w:rsidRPr="00EA2C2D" w:rsidRDefault="00EA2C2D" w:rsidP="00EA2C2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2C2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29CC" w14:textId="2591127A" w:rsidR="00EA2C2D" w:rsidRDefault="00EA2C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7EA5DD" wp14:editId="20312ACF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9112103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74F5E" w14:textId="5CDCB02C" w:rsidR="00EA2C2D" w:rsidRPr="00EA2C2D" w:rsidRDefault="00EA2C2D" w:rsidP="00EA2C2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2C2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EA5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8E74F5E" w14:textId="5CDCB02C" w:rsidR="00EA2C2D" w:rsidRPr="00EA2C2D" w:rsidRDefault="00EA2C2D" w:rsidP="00EA2C2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2C2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8705" w14:textId="60341C49" w:rsidR="00EA2C2D" w:rsidRDefault="00EA2C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2E1681" wp14:editId="2C9B72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1476156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5263" w14:textId="63025D1B" w:rsidR="00EA2C2D" w:rsidRPr="00EA2C2D" w:rsidRDefault="00EA2C2D" w:rsidP="00EA2C2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2C2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E16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6415263" w14:textId="63025D1B" w:rsidR="00EA2C2D" w:rsidRPr="00EA2C2D" w:rsidRDefault="00EA2C2D" w:rsidP="00EA2C2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2C2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8922383">
    <w:abstractNumId w:val="0"/>
  </w:num>
  <w:num w:numId="2" w16cid:durableId="2026320038">
    <w:abstractNumId w:val="1"/>
  </w:num>
  <w:num w:numId="3" w16cid:durableId="10323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9F"/>
    <w:rsid w:val="001323BA"/>
    <w:rsid w:val="00264C4F"/>
    <w:rsid w:val="00532117"/>
    <w:rsid w:val="007131FD"/>
    <w:rsid w:val="007405B6"/>
    <w:rsid w:val="008A02FA"/>
    <w:rsid w:val="00A10F9F"/>
    <w:rsid w:val="00CE313B"/>
    <w:rsid w:val="00EA2C2D"/>
    <w:rsid w:val="00F3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AA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E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3B"/>
  </w:style>
  <w:style w:type="paragraph" w:styleId="Footer">
    <w:name w:val="footer"/>
    <w:basedOn w:val="Normal"/>
    <w:link w:val="FooterChar"/>
    <w:uiPriority w:val="99"/>
    <w:unhideWhenUsed/>
    <w:rsid w:val="00CE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2026-07-02T23:16:00Z</dcterms:created>
  <dcterms:modified xsi:type="dcterms:W3CDTF">2026-07-02T23:16:00Z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446739b5,2ab16082,71eac17e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4cfccfdb,c1116e4,1ee1800f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2026-07-02T23:16:23Z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6b7f8805-2820-4529-8531-8098665775a4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