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689"/>
        <w:gridCol w:w="3405"/>
      </w:tblGrid>
      <w:tr w:rsidR="00B201DA" w14:paraId="51011ED9" w14:textId="77777777">
        <w:trPr>
          <w:trHeight w:val="518"/>
        </w:trPr>
        <w:tc>
          <w:tcPr>
            <w:tcW w:w="85" w:type="dxa"/>
          </w:tcPr>
          <w:p w14:paraId="2A09A42F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C6D26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201DA" w14:paraId="3A53385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42EFB" w14:textId="77777777" w:rsidR="00B201DA" w:rsidRDefault="00782D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0A2B4DC5" w14:textId="77777777" w:rsidR="00B201DA" w:rsidRDefault="00782D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22/06/2026 - 28/06/2026</w:t>
                  </w:r>
                </w:p>
              </w:tc>
            </w:tr>
          </w:tbl>
          <w:p w14:paraId="25A516CE" w14:textId="77777777" w:rsidR="00B201DA" w:rsidRDefault="00B201DA">
            <w:pPr>
              <w:spacing w:after="0" w:line="240" w:lineRule="auto"/>
            </w:pPr>
          </w:p>
        </w:tc>
        <w:tc>
          <w:tcPr>
            <w:tcW w:w="3405" w:type="dxa"/>
          </w:tcPr>
          <w:p w14:paraId="4968B553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  <w:tr w:rsidR="00B201DA" w14:paraId="07E4EC5D" w14:textId="77777777">
        <w:trPr>
          <w:trHeight w:val="200"/>
        </w:trPr>
        <w:tc>
          <w:tcPr>
            <w:tcW w:w="85" w:type="dxa"/>
          </w:tcPr>
          <w:p w14:paraId="330941AD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95155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D21E84C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8D96ADA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  <w:tr w:rsidR="00875A15" w14:paraId="56B70009" w14:textId="77777777" w:rsidTr="00875A15">
        <w:tc>
          <w:tcPr>
            <w:tcW w:w="85" w:type="dxa"/>
          </w:tcPr>
          <w:p w14:paraId="744C63FA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201DA" w14:paraId="1D607F9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B201DA" w14:paraId="3506215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1A476DE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70DEAB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1B0C8E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BD7389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730920A9" w14:textId="77777777" w:rsidTr="00875A1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01DA" w14:paraId="135B7BF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9E6E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7AF82FB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</w:tr>
                  <w:tr w:rsidR="00875A15" w14:paraId="2CC50B85" w14:textId="77777777" w:rsidTr="00875A1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36DC25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A84EE3" w14:textId="77777777" w:rsidR="00B201DA" w:rsidRDefault="00782D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47FDB8" wp14:editId="05164B97">
                              <wp:extent cx="6711950" cy="4114165"/>
                              <wp:effectExtent l="38100" t="38100" r="12700" b="19685"/>
                              <wp:docPr id="158701385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0572" cy="411945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01DA" w14:paraId="3DE5E92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E57B6AC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07B7A8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11D735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DE72C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01DA" w14:paraId="103A7A53" w14:textId="77777777">
                    <w:tc>
                      <w:tcPr>
                        <w:tcW w:w="0" w:type="dxa"/>
                      </w:tcPr>
                      <w:p w14:paraId="382F359F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28D92D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B201DA" w14:paraId="38DC0919" w14:textId="77777777" w:rsidTr="00875A1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0409A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B490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E9A9E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E74E4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73256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2C91C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A1609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01DA" w14:paraId="675031E6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5D5E7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BE63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CC4F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C4B6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4D5C8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A11B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634630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5FB22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B201DA" w14:paraId="4B8B42D2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29C9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AC6B4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5DA8E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E5A6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EA23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2FE4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527915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227BC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B201DA" w14:paraId="29D90BBA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F3EDE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B968C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B792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30C5A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DD455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7691F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508937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86C2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B201DA" w14:paraId="35B63E3E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39AF7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CB8A4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44D4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5BDF7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57B67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C13FC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371494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75DCC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B201DA" w14:paraId="14C9682F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E8FEA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3D11C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9F57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B9FD7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D65F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FB72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51929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144CE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B201DA" w14:paraId="79C9395A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E8248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8C84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B6D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D28CC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2EEC7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F2BDF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34409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F336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201DA" w14:paraId="336B440A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A30A0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83894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F401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9656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4E89A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C4C4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28527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68AE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B201DA" w14:paraId="6CD0EBA3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E0D2C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C2D25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CCE5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C628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5A002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83E66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EA872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201DA" w14:paraId="3D83B9CB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BE55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E8EE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E285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D5577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465E2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57D05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19775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A149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201DA" w14:paraId="730FA8EF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B86A7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96957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B230B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C4CB6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7DBA6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2611F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58581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4B8BB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</w:tbl>
                      <w:p w14:paraId="3AD0D235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81D1EFB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736E70" w14:textId="77777777" w:rsidR="00B201DA" w:rsidRDefault="00B201DA">
                  <w:pPr>
                    <w:spacing w:after="0" w:line="240" w:lineRule="auto"/>
                  </w:pPr>
                </w:p>
              </w:tc>
            </w:tr>
          </w:tbl>
          <w:p w14:paraId="1A0B0FC8" w14:textId="77777777" w:rsidR="00B201DA" w:rsidRDefault="00B201DA">
            <w:pPr>
              <w:spacing w:after="0" w:line="240" w:lineRule="auto"/>
            </w:pPr>
          </w:p>
        </w:tc>
        <w:tc>
          <w:tcPr>
            <w:tcW w:w="3405" w:type="dxa"/>
          </w:tcPr>
          <w:p w14:paraId="213A5AB8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</w:tbl>
    <w:p w14:paraId="45894624" w14:textId="77777777" w:rsidR="00B201DA" w:rsidRDefault="00782D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201DA" w14:paraId="2D30276B" w14:textId="77777777">
        <w:tc>
          <w:tcPr>
            <w:tcW w:w="85" w:type="dxa"/>
          </w:tcPr>
          <w:p w14:paraId="3E54A9FF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201DA" w14:paraId="1AC867D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B201DA" w14:paraId="6BE26D3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10A6A1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94AEA7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FCFC48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D67382A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7BB6E375" w14:textId="77777777" w:rsidTr="00875A1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01DA" w14:paraId="415B89D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4952B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FC389D7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4A7FD8D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0B6F60FA" w14:textId="77777777" w:rsidTr="00875A1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410C85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8A1E77" w14:textId="77777777" w:rsidR="00B201DA" w:rsidRDefault="00782D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27DA8C" wp14:editId="4A76A992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6625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7ED089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01DA" w14:paraId="05C108F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AE7FB4F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A0F12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500469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DC62689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3C2AD79B" w14:textId="77777777" w:rsidTr="00875A15">
                    <w:tc>
                      <w:tcPr>
                        <w:tcW w:w="0" w:type="dxa"/>
                      </w:tcPr>
                      <w:p w14:paraId="59810813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1FAAC7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4"/>
                          <w:gridCol w:w="1468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875A15" w14:paraId="1A84D449" w14:textId="77777777" w:rsidTr="00875A15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76105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1D6A9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BCB5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1EC8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ACE1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225DA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30E9C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45E85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75A15" w14:paraId="19DCC347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0BC13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C10A7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791EF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671A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3598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F6B6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883C7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46FCA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430385</w:t>
                              </w:r>
                            </w:p>
                          </w:tc>
                        </w:tr>
                        <w:tr w:rsidR="00875A15" w14:paraId="40CB2604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C3E01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38395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BAF16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8D587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483AC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18F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71134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BE52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170150</w:t>
                              </w:r>
                            </w:p>
                          </w:tc>
                        </w:tr>
                        <w:tr w:rsidR="00875A15" w14:paraId="03D86F43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E47BC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2E0CC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6C25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B0B80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523A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5F565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3E5DA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5C4F1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55270</w:t>
                              </w:r>
                            </w:p>
                          </w:tc>
                        </w:tr>
                        <w:tr w:rsidR="00875A15" w14:paraId="1AD273ED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10A00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95F5D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C69ED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85561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0517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0DCA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4CF01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6444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31224</w:t>
                              </w:r>
                            </w:p>
                          </w:tc>
                        </w:tr>
                        <w:tr w:rsidR="00875A15" w14:paraId="04EA5458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60997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AAC10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7C33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91A4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1F4F4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0257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9AB4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DB82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12872</w:t>
                              </w:r>
                            </w:p>
                          </w:tc>
                        </w:tr>
                        <w:tr w:rsidR="00875A15" w14:paraId="0DC890E4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25A09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4C93C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8E4F3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43C8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09CC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B892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9D09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53EBA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2594</w:t>
                              </w:r>
                            </w:p>
                          </w:tc>
                        </w:tr>
                        <w:tr w:rsidR="00875A15" w14:paraId="16E4495E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B466E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9CE5D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AEEA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8F46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56332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B432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C7F77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2F6E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2576</w:t>
                              </w:r>
                            </w:p>
                          </w:tc>
                        </w:tr>
                        <w:tr w:rsidR="00875A15" w14:paraId="3A546879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F4987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4AA97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147F0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176F0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CAA3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B797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0AB5D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B11C3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2513</w:t>
                              </w:r>
                            </w:p>
                          </w:tc>
                        </w:tr>
                        <w:tr w:rsidR="00875A15" w14:paraId="55E36F70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8C60B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276E7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84CC5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5D4AB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C7951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6E00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E6BCE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A74E9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809</w:t>
                              </w:r>
                            </w:p>
                          </w:tc>
                        </w:tr>
                        <w:tr w:rsidR="00875A15" w14:paraId="60C45AFF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6FBE6" w14:textId="77777777" w:rsidR="00875A15" w:rsidRDefault="0087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A62BA" w14:textId="77777777" w:rsidR="00875A15" w:rsidRDefault="00875A1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A2793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D207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3954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29E08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57F90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B64F3" w14:textId="77777777" w:rsidR="00875A15" w:rsidRDefault="00875A1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570</w:t>
                              </w:r>
                            </w:p>
                          </w:tc>
                        </w:tr>
                      </w:tbl>
                      <w:p w14:paraId="67E3CE2A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29E379D" w14:textId="77777777" w:rsidR="00B201DA" w:rsidRDefault="00B201DA">
                  <w:pPr>
                    <w:spacing w:after="0" w:line="240" w:lineRule="auto"/>
                  </w:pPr>
                </w:p>
              </w:tc>
            </w:tr>
          </w:tbl>
          <w:p w14:paraId="15455D5C" w14:textId="77777777" w:rsidR="00B201DA" w:rsidRDefault="00B201DA">
            <w:pPr>
              <w:spacing w:after="0" w:line="240" w:lineRule="auto"/>
            </w:pPr>
          </w:p>
        </w:tc>
        <w:tc>
          <w:tcPr>
            <w:tcW w:w="3477" w:type="dxa"/>
          </w:tcPr>
          <w:p w14:paraId="211B3E42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</w:tbl>
    <w:p w14:paraId="2B650B9D" w14:textId="77777777" w:rsidR="00B201DA" w:rsidRDefault="00782D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25"/>
        <w:gridCol w:w="3477"/>
      </w:tblGrid>
      <w:tr w:rsidR="00B201DA" w14:paraId="4C3D1425" w14:textId="77777777">
        <w:tc>
          <w:tcPr>
            <w:tcW w:w="85" w:type="dxa"/>
          </w:tcPr>
          <w:p w14:paraId="5E7B5469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5"/>
            </w:tblGrid>
            <w:tr w:rsidR="00B201DA" w14:paraId="7327FF77" w14:textId="77777777">
              <w:trPr>
                <w:trHeight w:val="806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98"/>
                    <w:gridCol w:w="6"/>
                  </w:tblGrid>
                  <w:tr w:rsidR="00B201DA" w14:paraId="351E3AB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C6219D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85EA7B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E812BF4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7FFD1D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1F736624" w14:textId="77777777" w:rsidTr="00875A1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01DA" w14:paraId="2046D18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E8D7D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7E1B93B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</w:tr>
                  <w:tr w:rsidR="00875A15" w14:paraId="36CC1D9B" w14:textId="77777777" w:rsidTr="00875A1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922334C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16A847" w14:textId="77777777" w:rsidR="00B201DA" w:rsidRDefault="00782D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F5776E" wp14:editId="509241EC">
                              <wp:extent cx="699135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2020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01DA" w14:paraId="42A6D4C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98A2D7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AC02A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AEE6D67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E7CCC0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01DA" w14:paraId="47216A43" w14:textId="77777777">
                    <w:tc>
                      <w:tcPr>
                        <w:tcW w:w="0" w:type="dxa"/>
                      </w:tcPr>
                      <w:p w14:paraId="153D3614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504CB1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843"/>
                          <w:gridCol w:w="1701"/>
                          <w:gridCol w:w="850"/>
                          <w:gridCol w:w="1985"/>
                        </w:tblGrid>
                        <w:tr w:rsidR="00B201DA" w14:paraId="73D00FA1" w14:textId="77777777" w:rsidTr="00875A1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B21AD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7E1F5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546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81DC2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A89D9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712BE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6AC6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01DA" w14:paraId="43421D4E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4802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480E1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0FA2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74EB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A264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C2406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EE208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201DA" w14:paraId="2A76A851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B0F5A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8DD9D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ABBC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2C92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B299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86D7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46C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5240079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32DBA6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F66906" w14:textId="77777777" w:rsidR="00B201DA" w:rsidRDefault="00B201DA">
                  <w:pPr>
                    <w:spacing w:after="0" w:line="240" w:lineRule="auto"/>
                  </w:pPr>
                </w:p>
              </w:tc>
            </w:tr>
          </w:tbl>
          <w:p w14:paraId="608074D6" w14:textId="77777777" w:rsidR="00B201DA" w:rsidRDefault="00B201DA">
            <w:pPr>
              <w:spacing w:after="0" w:line="240" w:lineRule="auto"/>
            </w:pPr>
          </w:p>
        </w:tc>
        <w:tc>
          <w:tcPr>
            <w:tcW w:w="3477" w:type="dxa"/>
          </w:tcPr>
          <w:p w14:paraId="3B0F1247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</w:tbl>
    <w:p w14:paraId="5E3AADED" w14:textId="77777777" w:rsidR="00B201DA" w:rsidRDefault="00782D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05"/>
      </w:tblGrid>
      <w:tr w:rsidR="00B201DA" w14:paraId="5048A35B" w14:textId="77777777">
        <w:trPr>
          <w:trHeight w:val="333"/>
        </w:trPr>
        <w:tc>
          <w:tcPr>
            <w:tcW w:w="85" w:type="dxa"/>
          </w:tcPr>
          <w:p w14:paraId="0C2F38D0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AA343A1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4663694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  <w:tr w:rsidR="00B201DA" w14:paraId="108893AF" w14:textId="77777777">
        <w:tc>
          <w:tcPr>
            <w:tcW w:w="85" w:type="dxa"/>
          </w:tcPr>
          <w:p w14:paraId="0DAFC0DD" w14:textId="77777777" w:rsidR="00B201DA" w:rsidRDefault="00B201D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B201DA" w14:paraId="5A849FCF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</w:tblGrid>
                  <w:tr w:rsidR="00B201DA" w14:paraId="7899424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A8699DB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C9298C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84BA22C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01DA" w14:paraId="005B639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A919FC0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AA5481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201DA" w14:paraId="1358ACF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8A4D7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BF13A6E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</w:tr>
                  <w:tr w:rsidR="00B201DA" w14:paraId="58D0529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D08FC63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CC73BF4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253EDA3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28C0EDB6" w14:textId="77777777" w:rsidTr="00875A1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FC6209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49D98C" w14:textId="77777777" w:rsidR="00B201DA" w:rsidRDefault="00782D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213B82" wp14:editId="620A4356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637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01DA" w14:paraId="0FAF69A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C6C1ECF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AE6ADD0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EA6CA65" w14:textId="77777777" w:rsidR="00B201DA" w:rsidRDefault="00B201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A15" w14:paraId="427197D7" w14:textId="77777777" w:rsidTr="00875A1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B201DA" w14:paraId="79247EF4" w14:textId="77777777" w:rsidTr="00875A1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3C60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04559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11C28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068B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1DE6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1D4C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39F56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01DA" w14:paraId="0A0432B1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7593F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76A13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D50D8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119141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31E3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590D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72F5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121405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04B4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B201DA" w14:paraId="386F8495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729C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EC15D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CB57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AAEA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A6839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37B5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F1544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16.9%</w:t>
                              </w:r>
                            </w:p>
                          </w:tc>
                        </w:tr>
                        <w:tr w:rsidR="00B201DA" w14:paraId="20A607D8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E086B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5C4DE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E43E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ED04C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9F156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C688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1E4E0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  <w:tr w:rsidR="00B201DA" w14:paraId="0151D49F" w14:textId="77777777" w:rsidTr="00875A1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7B23B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D33DD" w14:textId="77777777" w:rsidR="00B201DA" w:rsidRDefault="00782D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B622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05258" w14:textId="77777777" w:rsidR="00B201DA" w:rsidRDefault="00B201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3E951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A78E8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D23C3" w14:textId="77777777" w:rsidR="00B201DA" w:rsidRDefault="00782D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</w:tbl>
                      <w:p w14:paraId="3B569700" w14:textId="77777777" w:rsidR="00B201DA" w:rsidRDefault="00B201D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DAE4B4" w14:textId="77777777" w:rsidR="00B201DA" w:rsidRDefault="00B201DA">
                  <w:pPr>
                    <w:spacing w:after="0" w:line="240" w:lineRule="auto"/>
                  </w:pPr>
                </w:p>
              </w:tc>
            </w:tr>
          </w:tbl>
          <w:p w14:paraId="2CF3C0E9" w14:textId="77777777" w:rsidR="00B201DA" w:rsidRDefault="00B201DA">
            <w:pPr>
              <w:spacing w:after="0" w:line="240" w:lineRule="auto"/>
            </w:pPr>
          </w:p>
        </w:tc>
        <w:tc>
          <w:tcPr>
            <w:tcW w:w="3405" w:type="dxa"/>
          </w:tcPr>
          <w:p w14:paraId="1E3C7606" w14:textId="77777777" w:rsidR="00B201DA" w:rsidRDefault="00B201DA">
            <w:pPr>
              <w:pStyle w:val="EmptyCellLayoutStyle"/>
              <w:spacing w:after="0" w:line="240" w:lineRule="auto"/>
            </w:pPr>
          </w:p>
        </w:tc>
      </w:tr>
    </w:tbl>
    <w:p w14:paraId="62964955" w14:textId="77777777" w:rsidR="00B201DA" w:rsidRDefault="00782DF7">
      <w:pPr>
        <w:spacing w:after="0" w:line="240" w:lineRule="auto"/>
        <w:rPr>
          <w:sz w:val="0"/>
        </w:rPr>
      </w:pPr>
      <w:r>
        <w:br w:type="page"/>
      </w:r>
    </w:p>
    <w:p w14:paraId="3A883AE4" w14:textId="77777777" w:rsidR="00B201DA" w:rsidRDefault="00B201DA">
      <w:pPr>
        <w:spacing w:after="0" w:line="240" w:lineRule="auto"/>
      </w:pPr>
    </w:p>
    <w:sectPr w:rsidR="00B201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1922" w14:textId="77777777" w:rsidR="00B22649" w:rsidRDefault="00B22649" w:rsidP="00875A15">
      <w:pPr>
        <w:spacing w:after="0" w:line="240" w:lineRule="auto"/>
      </w:pPr>
      <w:r>
        <w:separator/>
      </w:r>
    </w:p>
  </w:endnote>
  <w:endnote w:type="continuationSeparator" w:id="0">
    <w:p w14:paraId="1B961C0D" w14:textId="77777777" w:rsidR="00B22649" w:rsidRDefault="00B22649" w:rsidP="0087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1851" w14:textId="390858B5" w:rsidR="007171DA" w:rsidRDefault="007171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3FE66F" wp14:editId="0E1A9E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164402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055B" w14:textId="021F59D1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FE6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09055B" w14:textId="021F59D1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9D18" w14:textId="5B5608EC" w:rsidR="007171DA" w:rsidRDefault="007171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A1377B" wp14:editId="693C19FA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70795416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EA228" w14:textId="2BDF996C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137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3EA228" w14:textId="2BDF996C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4BB6" w14:textId="68FCA1F2" w:rsidR="007171DA" w:rsidRDefault="007171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DDAC70" wp14:editId="7C5B04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291535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4F939" w14:textId="0969D85A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DAC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4D4F939" w14:textId="0969D85A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263A" w14:textId="77777777" w:rsidR="00B22649" w:rsidRDefault="00B22649" w:rsidP="00875A15">
      <w:pPr>
        <w:spacing w:after="0" w:line="240" w:lineRule="auto"/>
      </w:pPr>
      <w:r>
        <w:separator/>
      </w:r>
    </w:p>
  </w:footnote>
  <w:footnote w:type="continuationSeparator" w:id="0">
    <w:p w14:paraId="0F55B275" w14:textId="77777777" w:rsidR="00B22649" w:rsidRDefault="00B22649" w:rsidP="0087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4B80" w14:textId="27985946" w:rsidR="007171DA" w:rsidRDefault="007171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A5AC1F" wp14:editId="231403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867742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5E08A" w14:textId="1FC4074B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5A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C45E08A" w14:textId="1FC4074B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3EB4" w14:textId="1349A471" w:rsidR="007171DA" w:rsidRDefault="007171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635C8" wp14:editId="44CB3304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843086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FA236" w14:textId="119EBA3A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635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D1FA236" w14:textId="119EBA3A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578C" w14:textId="6C33FCA3" w:rsidR="007171DA" w:rsidRDefault="007171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6FDDEC" wp14:editId="45D52F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719734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2B846" w14:textId="64643BA1" w:rsidR="007171DA" w:rsidRPr="007171DA" w:rsidRDefault="007171DA" w:rsidP="007171D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171D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FDD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502B846" w14:textId="64643BA1" w:rsidR="007171DA" w:rsidRPr="007171DA" w:rsidRDefault="007171DA" w:rsidP="007171D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171D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8802404">
    <w:abstractNumId w:val="0"/>
  </w:num>
  <w:num w:numId="2" w16cid:durableId="1095327766">
    <w:abstractNumId w:val="1"/>
  </w:num>
  <w:num w:numId="3" w16cid:durableId="881208605">
    <w:abstractNumId w:val="2"/>
  </w:num>
  <w:num w:numId="4" w16cid:durableId="1177043472">
    <w:abstractNumId w:val="3"/>
  </w:num>
  <w:num w:numId="5" w16cid:durableId="1037465389">
    <w:abstractNumId w:val="4"/>
  </w:num>
  <w:num w:numId="6" w16cid:durableId="155904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DA"/>
    <w:rsid w:val="00322B4A"/>
    <w:rsid w:val="00463F56"/>
    <w:rsid w:val="004878DE"/>
    <w:rsid w:val="007171DA"/>
    <w:rsid w:val="007405B6"/>
    <w:rsid w:val="00782DF7"/>
    <w:rsid w:val="007A5394"/>
    <w:rsid w:val="00875A15"/>
    <w:rsid w:val="00B201DA"/>
    <w:rsid w:val="00B2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E4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75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15"/>
  </w:style>
  <w:style w:type="paragraph" w:styleId="Footer">
    <w:name w:val="footer"/>
    <w:basedOn w:val="Normal"/>
    <w:link w:val="FooterChar"/>
    <w:uiPriority w:val="99"/>
    <w:unhideWhenUsed/>
    <w:rsid w:val="00875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2026-07-02T23:15:00Z</dcterms:created>
  <dcterms:modified xsi:type="dcterms:W3CDTF">2026-07-02T23:15:00Z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51c6a753,4cb29e1a,7646258a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611ae8de,18d25fe8,65cd4ff5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2026-07-02T23:15:41Z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3c3db8ec-aa88-41d1-8560-b7bd7d3bad6a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