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"/>
        <w:gridCol w:w="11771"/>
      </w:tblGrid>
      <w:tr w:rsidR="00D64A8D" w14:paraId="2809FD5C" w14:textId="77777777">
        <w:trPr>
          <w:trHeight w:val="518"/>
        </w:trPr>
        <w:tc>
          <w:tcPr>
            <w:tcW w:w="85" w:type="dxa"/>
          </w:tcPr>
          <w:p w14:paraId="25DFB100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60C05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64A8D" w14:paraId="76F0CD3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57C613" w14:textId="77777777" w:rsidR="00D64A8D" w:rsidRDefault="00FF580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7656B1D2" w14:textId="77777777" w:rsidR="00D64A8D" w:rsidRDefault="00FF580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29/06/2026 - 5/07/2026</w:t>
                  </w:r>
                </w:p>
              </w:tc>
            </w:tr>
          </w:tbl>
          <w:p w14:paraId="0EFD5747" w14:textId="77777777" w:rsidR="00D64A8D" w:rsidRDefault="00D64A8D">
            <w:pPr>
              <w:spacing w:after="0" w:line="240" w:lineRule="auto"/>
            </w:pPr>
          </w:p>
        </w:tc>
      </w:tr>
      <w:tr w:rsidR="00DF11C3" w14:paraId="163E3A4E" w14:textId="77777777" w:rsidTr="00DF11C3">
        <w:tc>
          <w:tcPr>
            <w:tcW w:w="85" w:type="dxa"/>
          </w:tcPr>
          <w:p w14:paraId="22497F9A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83"/>
            </w:tblGrid>
            <w:tr w:rsidR="00D64A8D" w14:paraId="02F1FD2F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675"/>
                    <w:gridCol w:w="1091"/>
                  </w:tblGrid>
                  <w:tr w:rsidR="00D64A8D" w14:paraId="4780990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8B0EDDD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A23CF5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9095EA5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08D3A948" w14:textId="77777777" w:rsidTr="00DF11C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4A8D" w14:paraId="491450A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BD7D8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6833E6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</w:tr>
                  <w:tr w:rsidR="00D64A8D" w14:paraId="3CE1662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11F36B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AB4158E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9ABBF94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280F1179" w14:textId="77777777" w:rsidTr="00DF11C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E19F59D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F04806" w14:textId="77777777" w:rsidR="00D64A8D" w:rsidRDefault="00FF580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BF1904" wp14:editId="3399C4B1">
                              <wp:extent cx="6686550" cy="4114165"/>
                              <wp:effectExtent l="38100" t="38100" r="19050" b="19685"/>
                              <wp:docPr id="12534462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2507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4A8D" w14:paraId="4072B01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51E0F05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D3323C5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F022C5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076BD9C1" w14:textId="77777777" w:rsidTr="00DF11C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D64A8D" w14:paraId="02C9CFE7" w14:textId="77777777" w:rsidTr="00DF11C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B2C7E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69D17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5417D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E32D9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191E4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69040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8B87A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64A8D" w14:paraId="2F5CA696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99182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FF1BC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98B0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055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23E2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9D6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18623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DA76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64A8D" w14:paraId="359178C4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FA5DB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A8279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C337A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F88CA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F937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7F24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739CF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75.7%</w:t>
                              </w:r>
                            </w:p>
                          </w:tc>
                        </w:tr>
                        <w:tr w:rsidR="00D64A8D" w14:paraId="59716415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2C462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49A86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8E5F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BF68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E385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36527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3477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C47F6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83.3%</w:t>
                              </w:r>
                            </w:p>
                          </w:tc>
                        </w:tr>
                        <w:tr w:rsidR="00D64A8D" w14:paraId="2A3CC7F0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970EA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DA170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73D3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39C81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7C59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3618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1830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71.5%</w:t>
                              </w:r>
                            </w:p>
                          </w:tc>
                        </w:tr>
                        <w:tr w:rsidR="00D64A8D" w14:paraId="54EF578E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F09BE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5A9C5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ECC3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C8E01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08F2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0E6B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FFDF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83.4%</w:t>
                              </w:r>
                            </w:p>
                          </w:tc>
                        </w:tr>
                        <w:tr w:rsidR="00D64A8D" w14:paraId="218ED357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EC676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0A1F0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164CD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50CE6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CBA4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3373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1997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9473D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82.9%</w:t>
                              </w:r>
                            </w:p>
                          </w:tc>
                        </w:tr>
                        <w:tr w:rsidR="00D64A8D" w14:paraId="45B9CEE2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E84D2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A72CA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264A7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C607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E9C1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5E6E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1693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91F7D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84.8%</w:t>
                              </w:r>
                            </w:p>
                          </w:tc>
                        </w:tr>
                        <w:tr w:rsidR="00D64A8D" w14:paraId="1F458FF3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29117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4E2CB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4B8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671D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97CF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B533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33B45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82.0%</w:t>
                              </w:r>
                            </w:p>
                          </w:tc>
                        </w:tr>
                        <w:tr w:rsidR="00D64A8D" w14:paraId="421CE265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01480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F4751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FDFF1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F018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9B3B7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0450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402D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77.7%</w:t>
                              </w:r>
                            </w:p>
                          </w:tc>
                        </w:tr>
                        <w:tr w:rsidR="00D64A8D" w14:paraId="3F8524F2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607B1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20AAF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0BF4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E43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9B88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95B5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6D26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85.6%</w:t>
                              </w:r>
                            </w:p>
                          </w:tc>
                        </w:tr>
                      </w:tbl>
                      <w:p w14:paraId="71E71F18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981BB6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8D8346" w14:textId="77777777" w:rsidR="00D64A8D" w:rsidRDefault="00D64A8D">
                  <w:pPr>
                    <w:spacing w:after="0" w:line="240" w:lineRule="auto"/>
                  </w:pPr>
                </w:p>
              </w:tc>
            </w:tr>
          </w:tbl>
          <w:p w14:paraId="188AA501" w14:textId="77777777" w:rsidR="00D64A8D" w:rsidRDefault="00D64A8D">
            <w:pPr>
              <w:spacing w:after="0" w:line="240" w:lineRule="auto"/>
            </w:pPr>
          </w:p>
        </w:tc>
      </w:tr>
    </w:tbl>
    <w:p w14:paraId="6C4F7AC1" w14:textId="77777777" w:rsidR="00D64A8D" w:rsidRDefault="00FF580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64A8D" w14:paraId="2AAD6B15" w14:textId="77777777">
        <w:tc>
          <w:tcPr>
            <w:tcW w:w="85" w:type="dxa"/>
          </w:tcPr>
          <w:p w14:paraId="402535B3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64A8D" w14:paraId="62CA9AE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D64A8D" w14:paraId="0B33C62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E89E9F8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E1B60C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D11B403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67371B32" w14:textId="77777777" w:rsidTr="00DF11C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4A8D" w14:paraId="5A733CC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4E788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F049A2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AF57FDC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A8D" w14:paraId="0ADC2B3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1B4C2B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A45E2E3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61E136E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A8D" w14:paraId="3D12B95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B71D489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F36E87" w14:textId="77777777" w:rsidR="00D64A8D" w:rsidRDefault="00FF580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197C17" wp14:editId="68400CFB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2729" cy="41208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DE3F3F4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4A8D" w14:paraId="2ED806D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25D5FC8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3023F8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8E0B04C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536A0D88" w14:textId="77777777" w:rsidTr="00DF11C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32"/>
                          <w:gridCol w:w="1559"/>
                          <w:gridCol w:w="1418"/>
                          <w:gridCol w:w="1559"/>
                          <w:gridCol w:w="992"/>
                          <w:gridCol w:w="851"/>
                        </w:tblGrid>
                        <w:tr w:rsidR="00DF11C3" w14:paraId="2206AA40" w14:textId="77777777" w:rsidTr="00DF11C3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C090E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41D7B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9E6C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96B8E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FE3A6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D58EF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98598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6D79D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F11C3" w14:paraId="4A03C765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E21C7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2C8E7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21843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9B41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E5946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3D5ED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2DCE8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19B21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3002</w:t>
                              </w:r>
                            </w:p>
                          </w:tc>
                        </w:tr>
                        <w:tr w:rsidR="00DF11C3" w14:paraId="6C2D4389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5443D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783C4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6EB7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4186A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9485E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9F7EB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8DC4E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87F8A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</w:t>
                              </w:r>
                            </w:p>
                          </w:tc>
                        </w:tr>
                        <w:tr w:rsidR="00DF11C3" w14:paraId="706FB65D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4DBD4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20DA3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1F3D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45FD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D81A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51AD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2DB0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A9015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</w:tr>
                        <w:tr w:rsidR="00DF11C3" w14:paraId="56845447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4036D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426F7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7BEAD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AD0E3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C465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5CF0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E466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F6E20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</w:tr>
                        <w:tr w:rsidR="00DF11C3" w14:paraId="3869470A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03E2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BB1A5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AD7CB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539D9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90F0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472C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155B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1916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</w:tr>
                        <w:tr w:rsidR="00DF11C3" w14:paraId="3B75E1CB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72A78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4FD49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59C22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38A2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91201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47D8B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0F46A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D8C2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</w:tr>
                        <w:tr w:rsidR="00DF11C3" w14:paraId="488480B3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3EBF5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FED38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C67AC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1DB5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9939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FFE05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0CA8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6662C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</w:tr>
                        <w:tr w:rsidR="00DF11C3" w14:paraId="35ACF8ED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A40CD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4AFEC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DB418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2E1E0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00A17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00BA3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B730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80B3D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</w:tr>
                        <w:tr w:rsidR="00DF11C3" w14:paraId="4500B9E6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673EA" w14:textId="77777777" w:rsidR="00DF11C3" w:rsidRDefault="00DF11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AD5B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C2B44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493D0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770AD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A55B8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74882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5AD2B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</w:tr>
                        <w:tr w:rsidR="00DF11C3" w14:paraId="5DA69155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88100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9ABAD" w14:textId="77777777" w:rsidR="00DF11C3" w:rsidRDefault="00DF11C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BDB0C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F34F8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01795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5BB52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00CEF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D05FD" w14:textId="77777777" w:rsidR="00DF11C3" w:rsidRDefault="00DF11C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603</w:t>
                              </w:r>
                            </w:p>
                          </w:tc>
                        </w:tr>
                      </w:tbl>
                      <w:p w14:paraId="5A225B18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95FAFE" w14:textId="77777777" w:rsidR="00D64A8D" w:rsidRDefault="00D64A8D">
                  <w:pPr>
                    <w:spacing w:after="0" w:line="240" w:lineRule="auto"/>
                  </w:pPr>
                </w:p>
              </w:tc>
            </w:tr>
          </w:tbl>
          <w:p w14:paraId="11A60F80" w14:textId="77777777" w:rsidR="00D64A8D" w:rsidRDefault="00D64A8D">
            <w:pPr>
              <w:spacing w:after="0" w:line="240" w:lineRule="auto"/>
            </w:pPr>
          </w:p>
        </w:tc>
      </w:tr>
    </w:tbl>
    <w:p w14:paraId="59F1C657" w14:textId="77777777" w:rsidR="00D64A8D" w:rsidRDefault="00FF580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97"/>
      </w:tblGrid>
      <w:tr w:rsidR="00D64A8D" w14:paraId="695BF772" w14:textId="77777777">
        <w:tc>
          <w:tcPr>
            <w:tcW w:w="85" w:type="dxa"/>
          </w:tcPr>
          <w:p w14:paraId="2B52DCE9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7"/>
            </w:tblGrid>
            <w:tr w:rsidR="00D64A8D" w14:paraId="484B186E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959"/>
                    <w:gridCol w:w="1121"/>
                  </w:tblGrid>
                  <w:tr w:rsidR="00D64A8D" w14:paraId="5E96E23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F1A04D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49F72A7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FE51D9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05CA9A8A" w14:textId="77777777" w:rsidTr="00DF11C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64A8D" w14:paraId="68B6F40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1903A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DBBE2FE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</w:tr>
                  <w:tr w:rsidR="00D64A8D" w14:paraId="4550BF4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97485E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EC02CBD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8152C2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5698B21B" w14:textId="77777777" w:rsidTr="00DF11C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C80394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3E225A" w14:textId="77777777" w:rsidR="00D64A8D" w:rsidRDefault="00FF580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A7FB4B2" wp14:editId="056DEF66">
                              <wp:extent cx="68707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73785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64A8D" w14:paraId="3C567D1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AF596C4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A5B8B0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2AB2FD3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11C3" w14:paraId="79FFE153" w14:textId="77777777" w:rsidTr="00DF11C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2227"/>
                          <w:gridCol w:w="1559"/>
                          <w:gridCol w:w="1701"/>
                          <w:gridCol w:w="1418"/>
                          <w:gridCol w:w="992"/>
                          <w:gridCol w:w="1621"/>
                        </w:tblGrid>
                        <w:tr w:rsidR="00D64A8D" w14:paraId="614C757B" w14:textId="77777777" w:rsidTr="00DF11C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A4B46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6ADCB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3E22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A5BB8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D729E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2E9E4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3CF82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64A8D" w14:paraId="74E51140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3E5EC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85A56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E79A5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981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F97F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4FB9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16523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510D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58.4%</w:t>
                              </w:r>
                            </w:p>
                          </w:tc>
                        </w:tr>
                        <w:tr w:rsidR="00D64A8D" w14:paraId="16382876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3C727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BE33B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933E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8630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CF6E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8446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4C00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16.1%</w:t>
                              </w:r>
                            </w:p>
                          </w:tc>
                        </w:tr>
                        <w:tr w:rsidR="00D64A8D" w14:paraId="47756916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4EEC5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89C03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5EB8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90B4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2AB5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2F3F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5B3F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14.0%</w:t>
                              </w:r>
                            </w:p>
                          </w:tc>
                        </w:tr>
                        <w:tr w:rsidR="00D64A8D" w14:paraId="75CC7BB2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D5BD6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921B1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E745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317B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25C1D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4B60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8F1AF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48.6%</w:t>
                              </w:r>
                            </w:p>
                          </w:tc>
                        </w:tr>
                        <w:tr w:rsidR="00D64A8D" w14:paraId="241F3E28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2538D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C13AE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BAA5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1B06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A3EFC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F06EA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90FC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26.8%</w:t>
                              </w:r>
                            </w:p>
                          </w:tc>
                        </w:tr>
                        <w:tr w:rsidR="00D64A8D" w14:paraId="43F5357F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0377B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D574D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B1B35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FB239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4F2D4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45262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54C1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6.5%</w:t>
                              </w:r>
                            </w:p>
                          </w:tc>
                        </w:tr>
                        <w:tr w:rsidR="00D64A8D" w14:paraId="68771811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22A9F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9D54E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8C60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12F2A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B426F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096E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A226B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40.0%</w:t>
                              </w:r>
                            </w:p>
                          </w:tc>
                        </w:tr>
                        <w:tr w:rsidR="00D64A8D" w14:paraId="58148FBF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34308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F513E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C680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EB5D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3043F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6CA7E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302F0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D64A8D" w14:paraId="43D612FB" w14:textId="77777777" w:rsidTr="00DF11C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B7512" w14:textId="77777777" w:rsidR="00D64A8D" w:rsidRDefault="00D64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6EF7C" w14:textId="77777777" w:rsidR="00D64A8D" w:rsidRDefault="00FF58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E278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EA0A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64598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895BD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52C03" w14:textId="77777777" w:rsidR="00D64A8D" w:rsidRDefault="00FF58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6A30140" w14:textId="77777777" w:rsidR="00D64A8D" w:rsidRDefault="00D64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FDF0643" w14:textId="77777777" w:rsidR="00D64A8D" w:rsidRDefault="00D64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7414B3" w14:textId="77777777" w:rsidR="00D64A8D" w:rsidRDefault="00D64A8D">
                  <w:pPr>
                    <w:spacing w:after="0" w:line="240" w:lineRule="auto"/>
                  </w:pPr>
                </w:p>
              </w:tc>
            </w:tr>
          </w:tbl>
          <w:p w14:paraId="03F5020A" w14:textId="77777777" w:rsidR="00D64A8D" w:rsidRDefault="00D64A8D">
            <w:pPr>
              <w:spacing w:after="0" w:line="240" w:lineRule="auto"/>
            </w:pPr>
          </w:p>
        </w:tc>
      </w:tr>
      <w:tr w:rsidR="00D64A8D" w14:paraId="3B6DF921" w14:textId="77777777">
        <w:trPr>
          <w:trHeight w:val="99"/>
        </w:trPr>
        <w:tc>
          <w:tcPr>
            <w:tcW w:w="85" w:type="dxa"/>
          </w:tcPr>
          <w:p w14:paraId="0830CB00" w14:textId="77777777" w:rsidR="00D64A8D" w:rsidRDefault="00D64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2E878C5" w14:textId="77777777" w:rsidR="00D64A8D" w:rsidRDefault="00D64A8D">
            <w:pPr>
              <w:pStyle w:val="EmptyCellLayoutStyle"/>
              <w:spacing w:after="0" w:line="240" w:lineRule="auto"/>
            </w:pPr>
          </w:p>
        </w:tc>
      </w:tr>
    </w:tbl>
    <w:p w14:paraId="04FB3F7C" w14:textId="77777777" w:rsidR="00D64A8D" w:rsidRDefault="00D64A8D">
      <w:pPr>
        <w:spacing w:after="0" w:line="240" w:lineRule="auto"/>
      </w:pPr>
    </w:p>
    <w:sectPr w:rsidR="00D64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87F2" w14:textId="77777777" w:rsidR="00B90E23" w:rsidRDefault="00B90E23" w:rsidP="00DF11C3">
      <w:pPr>
        <w:spacing w:after="0" w:line="240" w:lineRule="auto"/>
      </w:pPr>
      <w:r>
        <w:separator/>
      </w:r>
    </w:p>
  </w:endnote>
  <w:endnote w:type="continuationSeparator" w:id="0">
    <w:p w14:paraId="63550DEA" w14:textId="77777777" w:rsidR="00B90E23" w:rsidRDefault="00B90E23" w:rsidP="00DF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BD54" w14:textId="77777777" w:rsidR="00F826C9" w:rsidRDefault="00F82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0717" w14:textId="77777777" w:rsidR="00F826C9" w:rsidRDefault="00F826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0D93" w14:textId="77777777" w:rsidR="00F826C9" w:rsidRDefault="00F8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6367" w14:textId="77777777" w:rsidR="00B90E23" w:rsidRDefault="00B90E23" w:rsidP="00DF11C3">
      <w:pPr>
        <w:spacing w:after="0" w:line="240" w:lineRule="auto"/>
      </w:pPr>
      <w:r>
        <w:separator/>
      </w:r>
    </w:p>
  </w:footnote>
  <w:footnote w:type="continuationSeparator" w:id="0">
    <w:p w14:paraId="3ABEA19F" w14:textId="77777777" w:rsidR="00B90E23" w:rsidRDefault="00B90E23" w:rsidP="00DF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D9A9" w14:textId="77777777" w:rsidR="00F826C9" w:rsidRDefault="00F82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D828" w14:textId="77777777" w:rsidR="00F826C9" w:rsidRDefault="00F826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C1DD" w14:textId="77777777" w:rsidR="00F826C9" w:rsidRDefault="00F82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5806258">
    <w:abstractNumId w:val="0"/>
  </w:num>
  <w:num w:numId="2" w16cid:durableId="1418865921">
    <w:abstractNumId w:val="1"/>
  </w:num>
  <w:num w:numId="3" w16cid:durableId="75937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A8D"/>
    <w:rsid w:val="00535C07"/>
    <w:rsid w:val="00B90E23"/>
    <w:rsid w:val="00D204C4"/>
    <w:rsid w:val="00D64A8D"/>
    <w:rsid w:val="00DF11C3"/>
    <w:rsid w:val="00F826C9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75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F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C3"/>
  </w:style>
  <w:style w:type="paragraph" w:styleId="Footer">
    <w:name w:val="footer"/>
    <w:basedOn w:val="Normal"/>
    <w:link w:val="FooterChar"/>
    <w:uiPriority w:val="99"/>
    <w:unhideWhenUsed/>
    <w:rsid w:val="00DF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2026-07-07T22:08:00Z</dcterms:created>
  <dcterms:modified xsi:type="dcterms:W3CDTF">2026-07-07T22:08:00Z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2026-07-07T22:08:48Z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54bdc3f9-ffcc-4034-9844-530230c95129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