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972"/>
        <w:gridCol w:w="3405"/>
      </w:tblGrid>
      <w:tr w:rsidR="00C23B2C" w14:paraId="0EF6CBC0" w14:textId="77777777">
        <w:trPr>
          <w:trHeight w:val="518"/>
        </w:trPr>
        <w:tc>
          <w:tcPr>
            <w:tcW w:w="85" w:type="dxa"/>
          </w:tcPr>
          <w:p w14:paraId="02D31C1E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EA6D0F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23B2C" w14:paraId="1A7ED37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6C133" w14:textId="77777777" w:rsidR="00C23B2C" w:rsidRDefault="0031206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- 27</w:t>
                  </w:r>
                </w:p>
                <w:p w14:paraId="3C0EAFE6" w14:textId="77777777" w:rsidR="00C23B2C" w:rsidRDefault="0031206D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29/06/2026 - 5/07/2026</w:t>
                  </w:r>
                </w:p>
              </w:tc>
            </w:tr>
          </w:tbl>
          <w:p w14:paraId="0E832598" w14:textId="77777777" w:rsidR="00C23B2C" w:rsidRDefault="00C23B2C">
            <w:pPr>
              <w:spacing w:after="0" w:line="240" w:lineRule="auto"/>
            </w:pPr>
          </w:p>
        </w:tc>
        <w:tc>
          <w:tcPr>
            <w:tcW w:w="3405" w:type="dxa"/>
          </w:tcPr>
          <w:p w14:paraId="5845F5E2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  <w:tr w:rsidR="00C23B2C" w14:paraId="48A7C1A2" w14:textId="77777777">
        <w:trPr>
          <w:trHeight w:val="200"/>
        </w:trPr>
        <w:tc>
          <w:tcPr>
            <w:tcW w:w="85" w:type="dxa"/>
          </w:tcPr>
          <w:p w14:paraId="2CF346C3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E81A8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7F0C333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A7D6C12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  <w:tr w:rsidR="000E4E71" w14:paraId="4062DF24" w14:textId="77777777" w:rsidTr="000E4E71">
        <w:tc>
          <w:tcPr>
            <w:tcW w:w="85" w:type="dxa"/>
          </w:tcPr>
          <w:p w14:paraId="66BC4E8C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83"/>
            </w:tblGrid>
            <w:tr w:rsidR="00C23B2C" w14:paraId="643FAFE5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956"/>
                    <w:gridCol w:w="6"/>
                  </w:tblGrid>
                  <w:tr w:rsidR="00C23B2C" w14:paraId="381DDBD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11E43DF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11EBB3E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0235AD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6D22D3A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4F3F8A10" w14:textId="77777777" w:rsidTr="000E4E7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23B2C" w14:paraId="08B1D7A1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6C148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9A9E154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</w:tr>
                  <w:tr w:rsidR="000E4E71" w14:paraId="65A90CE9" w14:textId="77777777" w:rsidTr="000E4E7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3A06C97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72C275" w14:textId="77777777" w:rsidR="00C23B2C" w:rsidRDefault="003120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952090A" wp14:editId="6B926ADD">
                              <wp:extent cx="6883400" cy="4114497"/>
                              <wp:effectExtent l="38100" t="38100" r="12700" b="19685"/>
                              <wp:docPr id="1523895852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88906" cy="41177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B2C" w14:paraId="55D19FF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1612907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76FB7FA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3F1C1C6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A37523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B2C" w14:paraId="145F4870" w14:textId="77777777">
                    <w:tc>
                      <w:tcPr>
                        <w:tcW w:w="0" w:type="dxa"/>
                      </w:tcPr>
                      <w:p w14:paraId="65F3E335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6065D5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93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78"/>
                        </w:tblGrid>
                        <w:tr w:rsidR="00C23B2C" w14:paraId="4039BF84" w14:textId="77777777" w:rsidTr="000E4E7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F86B5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F7791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AB6CB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3374D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D6F99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F1D45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2ADFF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B2C" w14:paraId="488B21A6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5076B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A4CE4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4A970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671366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4F9AA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ACFA4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C9B1A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697007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6E3BB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C23B2C" w14:paraId="4A70F85D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6B74C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297DA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87DB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603711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4B57BA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165A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53412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616997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B7B2C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C23B2C" w14:paraId="0DB4B906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4D628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8BC95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78A4E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463629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1949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D94C1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0A9A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470816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6910C2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C23B2C" w14:paraId="22CB0C43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AC6C9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90249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9684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427310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19F98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4481C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F355D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438130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EE66E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C23B2C" w14:paraId="3422681A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23B62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CFEAA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26DFD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34838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25F86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75EA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66D9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35754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6A2DA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97.4%</w:t>
                              </w:r>
                            </w:p>
                          </w:tc>
                        </w:tr>
                        <w:tr w:rsidR="00C23B2C" w14:paraId="5CE77E5D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07E4B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9DCB6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950751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64FB1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C2C0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172D0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32662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E7BFE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C23B2C" w14:paraId="096B11EB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78D61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782AD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D08C8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6A3A4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0B340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994E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28329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38A3C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C23B2C" w14:paraId="550D552B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B0A0F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DDC94D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05F86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D5546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D1DB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AEE8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21294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D3EC2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C23B2C" w14:paraId="0A64CE73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93167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93401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CE04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5F749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C9B64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21D1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20351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2424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  <w:tr w:rsidR="00C23B2C" w14:paraId="584D87E7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0B78A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E17F4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9B7EA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53317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188C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88B50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55A3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54693</w:t>
                              </w:r>
                            </w:p>
                          </w:tc>
                          <w:tc>
                            <w:tcPr>
                              <w:tcW w:w="337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40917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97.5%</w:t>
                              </w:r>
                            </w:p>
                          </w:tc>
                        </w:tr>
                      </w:tbl>
                      <w:p w14:paraId="31638CE0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202CB0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66AA4C4" w14:textId="77777777" w:rsidR="00C23B2C" w:rsidRDefault="00C23B2C">
                  <w:pPr>
                    <w:spacing w:after="0" w:line="240" w:lineRule="auto"/>
                  </w:pPr>
                </w:p>
              </w:tc>
            </w:tr>
          </w:tbl>
          <w:p w14:paraId="7A4BC2F9" w14:textId="77777777" w:rsidR="00C23B2C" w:rsidRDefault="00C23B2C">
            <w:pPr>
              <w:spacing w:after="0" w:line="240" w:lineRule="auto"/>
            </w:pPr>
          </w:p>
        </w:tc>
        <w:tc>
          <w:tcPr>
            <w:tcW w:w="3405" w:type="dxa"/>
          </w:tcPr>
          <w:p w14:paraId="24B7F5F1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</w:tbl>
    <w:p w14:paraId="2C173196" w14:textId="77777777" w:rsidR="00C23B2C" w:rsidRDefault="0031206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C23B2C" w14:paraId="68C804BC" w14:textId="77777777">
        <w:tc>
          <w:tcPr>
            <w:tcW w:w="85" w:type="dxa"/>
          </w:tcPr>
          <w:p w14:paraId="10D6023D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C23B2C" w14:paraId="5804340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0827"/>
                    <w:gridCol w:w="427"/>
                  </w:tblGrid>
                  <w:tr w:rsidR="00C23B2C" w14:paraId="6F9F9A4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D20A13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D5D0FC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BF4644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4F755B4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6E911441" w14:textId="77777777" w:rsidTr="000E4E7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23B2C" w14:paraId="7622800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F79DA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4967299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E03B05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6307CFD1" w14:textId="77777777" w:rsidTr="000E4E7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EC2FE3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99F86E2" w14:textId="77777777" w:rsidR="00C23B2C" w:rsidRDefault="003120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BC9E090" wp14:editId="7587505F">
                              <wp:extent cx="681990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6456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54A1ECD7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B2C" w14:paraId="454BEA2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DBC6B5A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06F4127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7232665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A84D77F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73C1A1CA" w14:textId="77777777" w:rsidTr="000E4E71">
                    <w:tc>
                      <w:tcPr>
                        <w:tcW w:w="0" w:type="dxa"/>
                      </w:tcPr>
                      <w:p w14:paraId="0C6354F5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9BEEC9B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9"/>
                          <w:gridCol w:w="1795"/>
                          <w:gridCol w:w="1467"/>
                          <w:gridCol w:w="1559"/>
                          <w:gridCol w:w="1418"/>
                          <w:gridCol w:w="1275"/>
                          <w:gridCol w:w="993"/>
                          <w:gridCol w:w="850"/>
                        </w:tblGrid>
                        <w:tr w:rsidR="000E4E71" w14:paraId="089C9507" w14:textId="77777777" w:rsidTr="000E4E71">
                          <w:trPr>
                            <w:trHeight w:val="282"/>
                          </w:trPr>
                          <w:tc>
                            <w:tcPr>
                              <w:tcW w:w="14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7D998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3432E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526EF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375E5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E8836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C7E65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9CF6B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716E8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E4E71" w14:paraId="46C37B35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DDB65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6B831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4E514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292494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4E95D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71758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9637F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26724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AE50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18BA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81390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407774</w:t>
                              </w:r>
                            </w:p>
                          </w:tc>
                        </w:tr>
                        <w:tr w:rsidR="000E4E71" w14:paraId="78757893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8063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C3187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4E089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127456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6AF1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42257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84F4A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17624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6915E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39891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0CF37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194806</w:t>
                              </w:r>
                            </w:p>
                          </w:tc>
                        </w:tr>
                        <w:tr w:rsidR="000E4E71" w14:paraId="276D1733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FA17A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2ABC0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3A3D8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31458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146B3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20F4D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1D3C7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65078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A0593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47976</w:t>
                              </w:r>
                            </w:p>
                          </w:tc>
                        </w:tr>
                        <w:tr w:rsidR="000E4E71" w14:paraId="44B948CE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FB5A1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79A83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F4FD5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679B8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25784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84B6E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964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28EA8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798C1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BCFCD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40033</w:t>
                              </w:r>
                            </w:p>
                          </w:tc>
                        </w:tr>
                        <w:tr w:rsidR="000E4E71" w14:paraId="7AED6C7C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2AD48A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87378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2AB6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70634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5ED07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31436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B4066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2484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14747</w:t>
                              </w:r>
                            </w:p>
                          </w:tc>
                        </w:tr>
                        <w:tr w:rsidR="000E4E71" w14:paraId="409EFFFC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7DA18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686BD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BC718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1BF2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FB5E0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149BC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698B2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CD7F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2746</w:t>
                              </w:r>
                            </w:p>
                          </w:tc>
                        </w:tr>
                        <w:tr w:rsidR="000E4E71" w14:paraId="461A27C6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F4110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FC679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DEA9E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EA75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746EA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87EC2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3CD24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1B0CD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2721</w:t>
                              </w:r>
                            </w:p>
                          </w:tc>
                        </w:tr>
                        <w:tr w:rsidR="000E4E71" w14:paraId="33D10F4F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4A813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0D63E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curnn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7CD62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EFFAB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31F81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C96A4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0BF84D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1A34C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2558</w:t>
                              </w:r>
                            </w:p>
                          </w:tc>
                        </w:tr>
                        <w:tr w:rsidR="000E4E71" w14:paraId="4CEA940B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45154D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F0F60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DBF01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536C4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30041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D8B9E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1E33E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7C039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2295</w:t>
                              </w:r>
                            </w:p>
                          </w:tc>
                        </w:tr>
                        <w:tr w:rsidR="000E4E71" w14:paraId="6DC72490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2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E59F0" w14:textId="77777777" w:rsidR="000E4E71" w:rsidRDefault="000E4E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D3444" w14:textId="77777777" w:rsidR="000E4E71" w:rsidRDefault="000E4E7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AD3A5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62A99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CF843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D0386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CF5B6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B0C46" w14:textId="77777777" w:rsidR="000E4E71" w:rsidRDefault="000E4E7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680</w:t>
                              </w:r>
                            </w:p>
                          </w:tc>
                        </w:tr>
                      </w:tbl>
                      <w:p w14:paraId="0BD2902B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668A80F" w14:textId="77777777" w:rsidR="00C23B2C" w:rsidRDefault="00C23B2C">
                  <w:pPr>
                    <w:spacing w:after="0" w:line="240" w:lineRule="auto"/>
                  </w:pPr>
                </w:p>
              </w:tc>
            </w:tr>
          </w:tbl>
          <w:p w14:paraId="344C8539" w14:textId="77777777" w:rsidR="00C23B2C" w:rsidRDefault="00C23B2C">
            <w:pPr>
              <w:spacing w:after="0" w:line="240" w:lineRule="auto"/>
            </w:pPr>
          </w:p>
        </w:tc>
        <w:tc>
          <w:tcPr>
            <w:tcW w:w="3477" w:type="dxa"/>
          </w:tcPr>
          <w:p w14:paraId="769FBAA3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</w:tbl>
    <w:p w14:paraId="5C6A9482" w14:textId="77777777" w:rsidR="00C23B2C" w:rsidRDefault="0031206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125"/>
        <w:gridCol w:w="3477"/>
      </w:tblGrid>
      <w:tr w:rsidR="00C23B2C" w14:paraId="1A0421B4" w14:textId="77777777">
        <w:tc>
          <w:tcPr>
            <w:tcW w:w="85" w:type="dxa"/>
          </w:tcPr>
          <w:p w14:paraId="7FD034DC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5"/>
            </w:tblGrid>
            <w:tr w:rsidR="00C23B2C" w14:paraId="40221693" w14:textId="77777777">
              <w:trPr>
                <w:trHeight w:val="7803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1098"/>
                    <w:gridCol w:w="6"/>
                  </w:tblGrid>
                  <w:tr w:rsidR="00C23B2C" w14:paraId="3BBF5620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188E2DD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743DBC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5711C1B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50043B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3D20002B" w14:textId="77777777" w:rsidTr="000E4E71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C23B2C" w14:paraId="66000F6A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7EBDB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2B5C5410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</w:tr>
                  <w:tr w:rsidR="000E4E71" w14:paraId="1586AC29" w14:textId="77777777" w:rsidTr="000E4E7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B3368F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40C39E" w14:textId="77777777" w:rsidR="00C23B2C" w:rsidRDefault="003120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B5CC74A" wp14:editId="3F1AF175">
                              <wp:extent cx="6985000" cy="4114165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2279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B2C" w14:paraId="1DE4A79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A876E3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9C4590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E25A2BE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4E12F6A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B2C" w14:paraId="5BB01B59" w14:textId="77777777">
                    <w:tc>
                      <w:tcPr>
                        <w:tcW w:w="0" w:type="dxa"/>
                      </w:tcPr>
                      <w:p w14:paraId="67FCFFAC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FE96ACF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701"/>
                          <w:gridCol w:w="1701"/>
                          <w:gridCol w:w="992"/>
                          <w:gridCol w:w="1843"/>
                        </w:tblGrid>
                        <w:tr w:rsidR="00C23B2C" w14:paraId="3B054370" w14:textId="77777777" w:rsidTr="000E4E7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374AB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FAC7F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95EF3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C6FD0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A48D1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853FE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AF77D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B2C" w14:paraId="684ABD3E" w14:textId="77777777" w:rsidTr="000E4E7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8EF09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713D3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03A2E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4B6DA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78F41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F8416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B00C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64AEEA2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B18109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B2C" w14:paraId="062862A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E160073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D1BEA74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2FE6A90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4AEB0E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65CC5EE" w14:textId="77777777" w:rsidR="00C23B2C" w:rsidRDefault="00C23B2C">
                  <w:pPr>
                    <w:spacing w:after="0" w:line="240" w:lineRule="auto"/>
                  </w:pPr>
                </w:p>
              </w:tc>
            </w:tr>
          </w:tbl>
          <w:p w14:paraId="76C8DA71" w14:textId="77777777" w:rsidR="00C23B2C" w:rsidRDefault="00C23B2C">
            <w:pPr>
              <w:spacing w:after="0" w:line="240" w:lineRule="auto"/>
            </w:pPr>
          </w:p>
        </w:tc>
        <w:tc>
          <w:tcPr>
            <w:tcW w:w="3477" w:type="dxa"/>
          </w:tcPr>
          <w:p w14:paraId="1271277A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</w:tbl>
    <w:p w14:paraId="2B8DBA94" w14:textId="77777777" w:rsidR="00C23B2C" w:rsidRDefault="0031206D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04"/>
        <w:gridCol w:w="3405"/>
      </w:tblGrid>
      <w:tr w:rsidR="00C23B2C" w14:paraId="6F2FEA39" w14:textId="77777777">
        <w:trPr>
          <w:trHeight w:val="333"/>
        </w:trPr>
        <w:tc>
          <w:tcPr>
            <w:tcW w:w="85" w:type="dxa"/>
          </w:tcPr>
          <w:p w14:paraId="773B7E7A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0700FCC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61ADA28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  <w:tr w:rsidR="00C23B2C" w14:paraId="22757568" w14:textId="77777777">
        <w:tc>
          <w:tcPr>
            <w:tcW w:w="85" w:type="dxa"/>
          </w:tcPr>
          <w:p w14:paraId="1C3987AB" w14:textId="77777777" w:rsidR="00C23B2C" w:rsidRDefault="00C23B2C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4"/>
            </w:tblGrid>
            <w:tr w:rsidR="00C23B2C" w14:paraId="25216155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078"/>
                  </w:tblGrid>
                  <w:tr w:rsidR="00C23B2C" w14:paraId="6FF3844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66166171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3A5205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0D67FD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23B2C" w14:paraId="50E264D5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6C2710C7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1BB92E9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8"/>
                        </w:tblGrid>
                        <w:tr w:rsidR="00C23B2C" w14:paraId="07ACBC3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FCECA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08BCDFCD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</w:tr>
                  <w:tr w:rsidR="00C23B2C" w14:paraId="64E31545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8432369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2B2396D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A51F2F8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0093245D" w14:textId="77777777" w:rsidTr="000E4E7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6B3D799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62F91F" w14:textId="77777777" w:rsidR="00C23B2C" w:rsidRDefault="0031206D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D112C84" wp14:editId="54715623">
                              <wp:extent cx="635000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200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23B2C" w14:paraId="1244ECE4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7E6A8CD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6E68FF9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62E1E15" w14:textId="77777777" w:rsidR="00C23B2C" w:rsidRDefault="00C23B2C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E4E71" w14:paraId="798FEE43" w14:textId="77777777" w:rsidTr="000E4E7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C23B2C" w14:paraId="35E79CC5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09176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94345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67B05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A3732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464D6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5D4054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9C783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C23B2C" w14:paraId="30CB914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6038B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29407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5DB04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167505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FCF57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220DD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37E9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167890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BA166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C23B2C" w14:paraId="2FDD80DE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15F16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97FFF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02B88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2EEB3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C3141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A577E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B3E30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26.5%</w:t>
                              </w:r>
                            </w:p>
                          </w:tc>
                        </w:tr>
                        <w:tr w:rsidR="00C23B2C" w14:paraId="44CE4BB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59EC9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97290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CED95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33CEE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53B19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8F03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5634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C23B2C" w14:paraId="658A5D9D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BC336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CC1A3" w14:textId="77777777" w:rsidR="00C23B2C" w:rsidRDefault="0031206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D6DF2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4FADB0" w14:textId="77777777" w:rsidR="00C23B2C" w:rsidRDefault="00C23B2C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C70B6F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E7AA4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3ACD5" w14:textId="77777777" w:rsidR="00C23B2C" w:rsidRDefault="0031206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8364201" w14:textId="77777777" w:rsidR="00C23B2C" w:rsidRDefault="00C23B2C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1B48364" w14:textId="77777777" w:rsidR="00C23B2C" w:rsidRDefault="00C23B2C">
                  <w:pPr>
                    <w:spacing w:after="0" w:line="240" w:lineRule="auto"/>
                  </w:pPr>
                </w:p>
              </w:tc>
            </w:tr>
          </w:tbl>
          <w:p w14:paraId="0C9FB0BB" w14:textId="77777777" w:rsidR="00C23B2C" w:rsidRDefault="00C23B2C">
            <w:pPr>
              <w:spacing w:after="0" w:line="240" w:lineRule="auto"/>
            </w:pPr>
          </w:p>
        </w:tc>
        <w:tc>
          <w:tcPr>
            <w:tcW w:w="3405" w:type="dxa"/>
          </w:tcPr>
          <w:p w14:paraId="654BA7E9" w14:textId="77777777" w:rsidR="00C23B2C" w:rsidRDefault="00C23B2C">
            <w:pPr>
              <w:pStyle w:val="EmptyCellLayoutStyle"/>
              <w:spacing w:after="0" w:line="240" w:lineRule="auto"/>
            </w:pPr>
          </w:p>
        </w:tc>
      </w:tr>
    </w:tbl>
    <w:p w14:paraId="38964E99" w14:textId="77777777" w:rsidR="00C23B2C" w:rsidRDefault="00C23B2C">
      <w:pPr>
        <w:spacing w:after="0" w:line="240" w:lineRule="auto"/>
      </w:pPr>
    </w:p>
    <w:sectPr w:rsidR="00C23B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2D0E" w14:textId="77777777" w:rsidR="00E174CE" w:rsidRDefault="00E174CE" w:rsidP="000E4E71">
      <w:pPr>
        <w:spacing w:after="0" w:line="240" w:lineRule="auto"/>
      </w:pPr>
      <w:r>
        <w:separator/>
      </w:r>
    </w:p>
  </w:endnote>
  <w:endnote w:type="continuationSeparator" w:id="0">
    <w:p w14:paraId="43387EFD" w14:textId="77777777" w:rsidR="00E174CE" w:rsidRDefault="00E174CE" w:rsidP="000E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7BDCF" w14:textId="77777777" w:rsidR="00981F3A" w:rsidRDefault="00981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C5B8" w14:textId="77777777" w:rsidR="00981F3A" w:rsidRDefault="00981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0F38" w14:textId="77777777" w:rsidR="00981F3A" w:rsidRDefault="00981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E958" w14:textId="77777777" w:rsidR="00E174CE" w:rsidRDefault="00E174CE" w:rsidP="000E4E71">
      <w:pPr>
        <w:spacing w:after="0" w:line="240" w:lineRule="auto"/>
      </w:pPr>
      <w:r>
        <w:separator/>
      </w:r>
    </w:p>
  </w:footnote>
  <w:footnote w:type="continuationSeparator" w:id="0">
    <w:p w14:paraId="7E7E2BE8" w14:textId="77777777" w:rsidR="00E174CE" w:rsidRDefault="00E174CE" w:rsidP="000E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504B" w14:textId="77777777" w:rsidR="00981F3A" w:rsidRDefault="00981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133F9" w14:textId="77777777" w:rsidR="00981F3A" w:rsidRDefault="00981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F723" w14:textId="77777777" w:rsidR="00981F3A" w:rsidRDefault="00981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06379275">
    <w:abstractNumId w:val="0"/>
  </w:num>
  <w:num w:numId="2" w16cid:durableId="184681029">
    <w:abstractNumId w:val="1"/>
  </w:num>
  <w:num w:numId="3" w16cid:durableId="424617720">
    <w:abstractNumId w:val="2"/>
  </w:num>
  <w:num w:numId="4" w16cid:durableId="29578467">
    <w:abstractNumId w:val="3"/>
  </w:num>
  <w:num w:numId="5" w16cid:durableId="1002270978">
    <w:abstractNumId w:val="4"/>
  </w:num>
  <w:num w:numId="6" w16cid:durableId="867986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B2C"/>
    <w:rsid w:val="000E4E71"/>
    <w:rsid w:val="0031206D"/>
    <w:rsid w:val="00981F3A"/>
    <w:rsid w:val="00C23B2C"/>
    <w:rsid w:val="00D204C4"/>
    <w:rsid w:val="00D63E35"/>
    <w:rsid w:val="00E1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F4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E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71"/>
  </w:style>
  <w:style w:type="paragraph" w:styleId="Footer">
    <w:name w:val="footer"/>
    <w:basedOn w:val="Normal"/>
    <w:link w:val="FooterChar"/>
    <w:uiPriority w:val="99"/>
    <w:unhideWhenUsed/>
    <w:rsid w:val="000E4E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2026-07-07T22:06:00Z</dcterms:created>
  <dcterms:modified xsi:type="dcterms:W3CDTF">2026-07-07T22:06:00Z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2026-07-07T22:06:33Z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6555af4e-521f-4149-a40b-19f3e4d02304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