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"/>
        <w:gridCol w:w="11777"/>
      </w:tblGrid>
      <w:tr w:rsidR="00D52B6C" w14:paraId="27C92BC2" w14:textId="77777777">
        <w:trPr>
          <w:trHeight w:val="518"/>
        </w:trPr>
        <w:tc>
          <w:tcPr>
            <w:tcW w:w="85" w:type="dxa"/>
          </w:tcPr>
          <w:p w14:paraId="5DA12CA4" w14:textId="77777777" w:rsidR="00D52B6C" w:rsidRDefault="00D52B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3A8418" w14:textId="77777777" w:rsidR="00D52B6C" w:rsidRDefault="00D52B6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52B6C" w14:paraId="2DFD6AE0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EA5180" w14:textId="77777777" w:rsidR="00D52B6C" w:rsidRDefault="005A1B1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- 28</w:t>
                  </w:r>
                </w:p>
                <w:p w14:paraId="5E4591F6" w14:textId="77777777" w:rsidR="00D52B6C" w:rsidRDefault="005A1B1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6/07/2026 - 12/07/2026</w:t>
                  </w:r>
                </w:p>
              </w:tc>
            </w:tr>
          </w:tbl>
          <w:p w14:paraId="6DF9EB6A" w14:textId="77777777" w:rsidR="00D52B6C" w:rsidRDefault="00D52B6C">
            <w:pPr>
              <w:spacing w:after="0" w:line="240" w:lineRule="auto"/>
            </w:pPr>
          </w:p>
        </w:tc>
      </w:tr>
      <w:tr w:rsidR="00E42124" w14:paraId="568C318A" w14:textId="77777777" w:rsidTr="00E42124">
        <w:tc>
          <w:tcPr>
            <w:tcW w:w="85" w:type="dxa"/>
          </w:tcPr>
          <w:p w14:paraId="6BA07AD4" w14:textId="77777777" w:rsidR="00D52B6C" w:rsidRDefault="00D52B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789"/>
            </w:tblGrid>
            <w:tr w:rsidR="00D52B6C" w14:paraId="2CD2CE48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675"/>
                    <w:gridCol w:w="1097"/>
                  </w:tblGrid>
                  <w:tr w:rsidR="00D52B6C" w14:paraId="6B67616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695108E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FA8BCAE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75B0F51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2124" w14:paraId="08B7F083" w14:textId="77777777" w:rsidTr="00E4212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D52B6C" w14:paraId="5433FFE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18BFA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9ED84DA" w14:textId="77777777" w:rsidR="00D52B6C" w:rsidRDefault="00D52B6C">
                        <w:pPr>
                          <w:spacing w:after="0" w:line="240" w:lineRule="auto"/>
                        </w:pPr>
                      </w:p>
                    </w:tc>
                  </w:tr>
                  <w:tr w:rsidR="00D52B6C" w14:paraId="5759B88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3927795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5024620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3491FE6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2124" w14:paraId="306CE837" w14:textId="77777777" w:rsidTr="00E4212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8083A1B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EA9E058" w14:textId="77777777" w:rsidR="00D52B6C" w:rsidRDefault="005A1B1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80DF312" wp14:editId="213AA65A">
                              <wp:extent cx="6718300" cy="4114165"/>
                              <wp:effectExtent l="38100" t="38100" r="25400" b="19685"/>
                              <wp:docPr id="2018973376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25771" cy="411874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52B6C" w14:paraId="6EABA76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D1552C8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615A377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72CD9C8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2124" w14:paraId="245DD67F" w14:textId="77777777" w:rsidTr="00E42124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67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114"/>
                        </w:tblGrid>
                        <w:tr w:rsidR="00D52B6C" w14:paraId="5C311DA7" w14:textId="77777777" w:rsidTr="00E4212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2A4F0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E68C5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648C0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1B8E8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F56E0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4AADD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BB1CE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D52B6C" w14:paraId="70FD3A87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B6635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CF796" w14:textId="77777777" w:rsidR="00D52B6C" w:rsidRDefault="005A1B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32AC1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C1238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3BB99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09A78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23999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2EF25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D52B6C" w14:paraId="48B5B796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B2FF3" w14:textId="77777777" w:rsidR="00D52B6C" w:rsidRDefault="00D52B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B4E20" w14:textId="77777777" w:rsidR="00D52B6C" w:rsidRDefault="005A1B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0FB18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D768C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9C6DA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E8BE8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5091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A4715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76.5%</w:t>
                              </w:r>
                            </w:p>
                          </w:tc>
                        </w:tr>
                        <w:tr w:rsidR="00D52B6C" w14:paraId="4A841EFC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0CFDA" w14:textId="77777777" w:rsidR="00D52B6C" w:rsidRDefault="00D52B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2E0A4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0FCED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3C1A0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7F36F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2E123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4039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3C047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84.6%</w:t>
                              </w:r>
                            </w:p>
                          </w:tc>
                        </w:tr>
                        <w:tr w:rsidR="00D52B6C" w14:paraId="04BDEB5E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5966B" w14:textId="77777777" w:rsidR="00D52B6C" w:rsidRDefault="00D52B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85DC9" w14:textId="77777777" w:rsidR="00D52B6C" w:rsidRDefault="005A1B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2DCD5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EB81C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9F71E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A17C8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2622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F445A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81.3%</w:t>
                              </w:r>
                            </w:p>
                          </w:tc>
                        </w:tr>
                        <w:tr w:rsidR="00D52B6C" w14:paraId="6C1E90AF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B313F" w14:textId="77777777" w:rsidR="00D52B6C" w:rsidRDefault="00D52B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CE4ED" w14:textId="77777777" w:rsidR="00D52B6C" w:rsidRDefault="005A1B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723ED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A0E0C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998C3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61F5F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2165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E51A3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83.9%</w:t>
                              </w:r>
                            </w:p>
                          </w:tc>
                        </w:tr>
                        <w:tr w:rsidR="00D52B6C" w14:paraId="736BE3DE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18BCC" w14:textId="77777777" w:rsidR="00D52B6C" w:rsidRDefault="00D52B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D05A0" w14:textId="77777777" w:rsidR="00D52B6C" w:rsidRDefault="005A1B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D8FFB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98D9D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A9C6B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FB3A7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2148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BCE08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82.7%</w:t>
                              </w:r>
                            </w:p>
                          </w:tc>
                        </w:tr>
                        <w:tr w:rsidR="00D52B6C" w14:paraId="001C0BA6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1C020" w14:textId="77777777" w:rsidR="00D52B6C" w:rsidRDefault="00D52B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4447E" w14:textId="77777777" w:rsidR="00D52B6C" w:rsidRDefault="005A1B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490CF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41291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91573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8AF47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1766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8E9BF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84.2%</w:t>
                              </w:r>
                            </w:p>
                          </w:tc>
                        </w:tr>
                        <w:tr w:rsidR="00D52B6C" w14:paraId="1F2F9DCF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7972F" w14:textId="77777777" w:rsidR="00D52B6C" w:rsidRDefault="00D52B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FB4BC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54F63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3608E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C0E63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0CDE5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1758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7B38B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59.7%</w:t>
                              </w:r>
                            </w:p>
                          </w:tc>
                        </w:tr>
                        <w:tr w:rsidR="00D52B6C" w14:paraId="55213A73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5DE87" w14:textId="77777777" w:rsidR="00D52B6C" w:rsidRDefault="00D52B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689BB" w14:textId="77777777" w:rsidR="00D52B6C" w:rsidRDefault="005A1B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E969D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4D583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FB937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1366B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1609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16CA0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79.2%</w:t>
                              </w:r>
                            </w:p>
                          </w:tc>
                        </w:tr>
                        <w:tr w:rsidR="00D52B6C" w14:paraId="6FDA0DCA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C1F39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6B88F" w14:textId="77777777" w:rsidR="00D52B6C" w:rsidRDefault="005A1B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2FA53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A1AB8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FD325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4052A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980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6E41D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84.9%</w:t>
                              </w:r>
                            </w:p>
                          </w:tc>
                        </w:tr>
                      </w:tbl>
                      <w:p w14:paraId="1B4FF5BF" w14:textId="77777777" w:rsidR="00D52B6C" w:rsidRDefault="00D52B6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2103F6B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EFA8BD2" w14:textId="77777777" w:rsidR="00D52B6C" w:rsidRDefault="00D52B6C">
                  <w:pPr>
                    <w:spacing w:after="0" w:line="240" w:lineRule="auto"/>
                  </w:pPr>
                </w:p>
              </w:tc>
            </w:tr>
          </w:tbl>
          <w:p w14:paraId="2E407593" w14:textId="77777777" w:rsidR="00D52B6C" w:rsidRDefault="00D52B6C">
            <w:pPr>
              <w:spacing w:after="0" w:line="240" w:lineRule="auto"/>
            </w:pPr>
          </w:p>
        </w:tc>
      </w:tr>
    </w:tbl>
    <w:p w14:paraId="5B5559C4" w14:textId="77777777" w:rsidR="00D52B6C" w:rsidRDefault="005A1B1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D52B6C" w14:paraId="54190BB2" w14:textId="77777777">
        <w:tc>
          <w:tcPr>
            <w:tcW w:w="85" w:type="dxa"/>
          </w:tcPr>
          <w:p w14:paraId="74619DD9" w14:textId="77777777" w:rsidR="00D52B6C" w:rsidRDefault="00D52B6C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D52B6C" w14:paraId="58EEECE7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237"/>
                    <w:gridCol w:w="101"/>
                  </w:tblGrid>
                  <w:tr w:rsidR="00D52B6C" w14:paraId="17D79F6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FF19261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1897984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2079479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2124" w14:paraId="4DB52050" w14:textId="77777777" w:rsidTr="00E42124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D52B6C" w14:paraId="55350F4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BFEA6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F9802FD" w14:textId="77777777" w:rsidR="00D52B6C" w:rsidRDefault="00D52B6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D096D5B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2B6C" w14:paraId="460FA9C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8A57840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F030B43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2D3E546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2B6C" w14:paraId="4F670060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1F07714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11520EA" w14:textId="77777777" w:rsidR="00D52B6C" w:rsidRDefault="005A1B1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7BC4640" wp14:editId="1A9D061D">
                              <wp:extent cx="706755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74366" cy="411813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029CAB5F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2B6C" w14:paraId="328C45B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D864ACE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3F088D7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DBE8F4D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2124" w14:paraId="6F969E50" w14:textId="77777777" w:rsidTr="00E4212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573"/>
                          <w:gridCol w:w="1559"/>
                          <w:gridCol w:w="1559"/>
                          <w:gridCol w:w="1418"/>
                          <w:gridCol w:w="992"/>
                          <w:gridCol w:w="850"/>
                        </w:tblGrid>
                        <w:tr w:rsidR="00E42124" w14:paraId="205F10C0" w14:textId="77777777" w:rsidTr="00E42124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BD8B8" w14:textId="77777777" w:rsidR="00E42124" w:rsidRDefault="00E421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5F71E" w14:textId="77777777" w:rsidR="00E42124" w:rsidRDefault="00E421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5FF6E" w14:textId="77777777" w:rsidR="00E42124" w:rsidRDefault="00E421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50E61" w14:textId="77777777" w:rsidR="00E42124" w:rsidRDefault="00E421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57CE7" w14:textId="77777777" w:rsidR="00E42124" w:rsidRDefault="00E421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55F57" w14:textId="77777777" w:rsidR="00E42124" w:rsidRDefault="00E421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77A01" w14:textId="77777777" w:rsidR="00E42124" w:rsidRDefault="00E4212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03355" w14:textId="77777777" w:rsidR="00E42124" w:rsidRDefault="00E421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42124" w14:paraId="3DCAC2F0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26313" w14:textId="77777777" w:rsidR="00E42124" w:rsidRDefault="00E421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FBB20" w14:textId="77777777" w:rsidR="00E42124" w:rsidRDefault="00E4212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A91C5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6EF90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1153F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8D29F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51B92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F628A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1628</w:t>
                              </w:r>
                            </w:p>
                          </w:tc>
                        </w:tr>
                        <w:tr w:rsidR="00E42124" w14:paraId="6E096680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53A8B" w14:textId="77777777" w:rsidR="00E42124" w:rsidRDefault="00E421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C3B9AB" w14:textId="77777777" w:rsidR="00E42124" w:rsidRDefault="00E4212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6A06D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53E22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D4B3D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C0F12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AE9F4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DE2E6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453</w:t>
                              </w:r>
                            </w:p>
                          </w:tc>
                        </w:tr>
                        <w:tr w:rsidR="00E42124" w14:paraId="0D39EF16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E385A" w14:textId="77777777" w:rsidR="00E42124" w:rsidRDefault="00E421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4DEA4" w14:textId="77777777" w:rsidR="00E42124" w:rsidRDefault="00E4212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DFC7D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C291D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23857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856B9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3A704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AF394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356</w:t>
                              </w:r>
                            </w:p>
                          </w:tc>
                        </w:tr>
                        <w:tr w:rsidR="00E42124" w14:paraId="6E14B66E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5D77E" w14:textId="77777777" w:rsidR="00E42124" w:rsidRDefault="00E421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8AE9A" w14:textId="77777777" w:rsidR="00E42124" w:rsidRDefault="00E4212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F1BC5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92C88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E40B1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46D43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08E90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A0174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311</w:t>
                              </w:r>
                            </w:p>
                          </w:tc>
                        </w:tr>
                        <w:tr w:rsidR="00E42124" w14:paraId="2F2AF7EC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78110" w14:textId="77777777" w:rsidR="00E42124" w:rsidRDefault="00E421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F1A41" w14:textId="77777777" w:rsidR="00E42124" w:rsidRDefault="00E4212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F087A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51A7E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63C5F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6F83C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DC29B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F7F9D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</w:t>
                              </w:r>
                            </w:p>
                          </w:tc>
                        </w:tr>
                        <w:tr w:rsidR="00E42124" w14:paraId="05966297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5EB02" w14:textId="77777777" w:rsidR="00E42124" w:rsidRDefault="00E421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57023" w14:textId="77777777" w:rsidR="00E42124" w:rsidRDefault="00E4212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BC256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B2BFF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38571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3158B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E5901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9373A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</w:t>
                              </w:r>
                            </w:p>
                          </w:tc>
                        </w:tr>
                        <w:tr w:rsidR="00E42124" w14:paraId="4A6FF2A9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0F43F" w14:textId="77777777" w:rsidR="00E42124" w:rsidRDefault="00E421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71A56" w14:textId="77777777" w:rsidR="00E42124" w:rsidRDefault="00E4212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A1C0D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2EB26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3F522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FFB82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0821D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C9536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</w:t>
                              </w:r>
                            </w:p>
                          </w:tc>
                        </w:tr>
                        <w:tr w:rsidR="00E42124" w14:paraId="4DD886C7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D17FC" w14:textId="77777777" w:rsidR="00E42124" w:rsidRDefault="00E421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DE92D" w14:textId="77777777" w:rsidR="00E42124" w:rsidRDefault="00E4212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739E3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4B1CC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5D485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6E46F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6424C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A64DA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365</w:t>
                              </w:r>
                            </w:p>
                          </w:tc>
                        </w:tr>
                        <w:tr w:rsidR="00E42124" w14:paraId="4FFC0A41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76D9E" w14:textId="77777777" w:rsidR="00E42124" w:rsidRDefault="00E421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4FA66" w14:textId="77777777" w:rsidR="00E42124" w:rsidRDefault="00E4212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6F724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402FB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34E66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3523C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67D99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D1A18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</w:t>
                              </w:r>
                            </w:p>
                          </w:tc>
                        </w:tr>
                        <w:tr w:rsidR="00E42124" w14:paraId="79A382B2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2314A" w14:textId="77777777" w:rsidR="00E42124" w:rsidRDefault="00E4212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996E9" w14:textId="77777777" w:rsidR="00E42124" w:rsidRDefault="00E4212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F36DF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8D4C3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72F2D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9D897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713D0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FEF2C" w14:textId="77777777" w:rsidR="00E42124" w:rsidRDefault="00E4212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466</w:t>
                              </w:r>
                            </w:p>
                          </w:tc>
                        </w:tr>
                      </w:tbl>
                      <w:p w14:paraId="10D9E944" w14:textId="77777777" w:rsidR="00D52B6C" w:rsidRDefault="00D52B6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04457F4" w14:textId="77777777" w:rsidR="00D52B6C" w:rsidRDefault="00D52B6C">
                  <w:pPr>
                    <w:spacing w:after="0" w:line="240" w:lineRule="auto"/>
                  </w:pPr>
                </w:p>
              </w:tc>
            </w:tr>
          </w:tbl>
          <w:p w14:paraId="61033BC6" w14:textId="77777777" w:rsidR="00D52B6C" w:rsidRDefault="00D52B6C">
            <w:pPr>
              <w:spacing w:after="0" w:line="240" w:lineRule="auto"/>
            </w:pPr>
          </w:p>
        </w:tc>
      </w:tr>
    </w:tbl>
    <w:p w14:paraId="5FE293AA" w14:textId="77777777" w:rsidR="00D52B6C" w:rsidRDefault="005A1B1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097"/>
      </w:tblGrid>
      <w:tr w:rsidR="00D52B6C" w14:paraId="0E79030E" w14:textId="77777777">
        <w:tc>
          <w:tcPr>
            <w:tcW w:w="85" w:type="dxa"/>
          </w:tcPr>
          <w:p w14:paraId="1247BF18" w14:textId="77777777" w:rsidR="00D52B6C" w:rsidRDefault="00D52B6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097"/>
            </w:tblGrid>
            <w:tr w:rsidR="00D52B6C" w14:paraId="2EF7ACA3" w14:textId="77777777">
              <w:trPr>
                <w:trHeight w:val="1028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959"/>
                    <w:gridCol w:w="1121"/>
                  </w:tblGrid>
                  <w:tr w:rsidR="00D52B6C" w14:paraId="6E49AEB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57AC97E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290D572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95934C0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2124" w14:paraId="77A2D904" w14:textId="77777777" w:rsidTr="00E4212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D52B6C" w14:paraId="72CD7A6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1BF1D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FDD841B" w14:textId="77777777" w:rsidR="00D52B6C" w:rsidRDefault="00D52B6C">
                        <w:pPr>
                          <w:spacing w:after="0" w:line="240" w:lineRule="auto"/>
                        </w:pPr>
                      </w:p>
                    </w:tc>
                  </w:tr>
                  <w:tr w:rsidR="00D52B6C" w14:paraId="528135D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D6C575A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05FFCED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D76D2C8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2124" w14:paraId="62787D3C" w14:textId="77777777" w:rsidTr="00E4212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1FAA88F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82145AC" w14:textId="77777777" w:rsidR="00D52B6C" w:rsidRDefault="005A1B1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47E1B84" wp14:editId="79D31E06">
                              <wp:extent cx="6883400" cy="4114165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86490" cy="41160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52B6C" w14:paraId="4BE89E1F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3694F2C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A0F25CC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229E2A4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2124" w14:paraId="2212E724" w14:textId="77777777" w:rsidTr="00E42124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95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2227"/>
                          <w:gridCol w:w="1559"/>
                          <w:gridCol w:w="1701"/>
                          <w:gridCol w:w="1559"/>
                          <w:gridCol w:w="851"/>
                          <w:gridCol w:w="1621"/>
                        </w:tblGrid>
                        <w:tr w:rsidR="00D52B6C" w14:paraId="52D08D4E" w14:textId="77777777" w:rsidTr="00E4212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6DE82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22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2F380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439E8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E7344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8C674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2264E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47A30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D52B6C" w14:paraId="5913BA7C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9CB92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22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35889" w14:textId="77777777" w:rsidR="00D52B6C" w:rsidRDefault="005A1B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857F6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9440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34A31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3760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1FAC4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DF730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15248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0B8F0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61.9%</w:t>
                              </w:r>
                            </w:p>
                          </w:tc>
                        </w:tr>
                        <w:tr w:rsidR="00D52B6C" w14:paraId="530220B8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60514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22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DCEE4" w14:textId="77777777" w:rsidR="00D52B6C" w:rsidRDefault="005A1B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6FFFC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72364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579AF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A1DEB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441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A9711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20.0%</w:t>
                              </w:r>
                            </w:p>
                          </w:tc>
                        </w:tr>
                        <w:tr w:rsidR="00D52B6C" w14:paraId="1B4E2514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E1FDE" w14:textId="77777777" w:rsidR="00D52B6C" w:rsidRDefault="00D52B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94624" w14:textId="77777777" w:rsidR="00D52B6C" w:rsidRDefault="005A1B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49949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966EE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E7108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31F10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B9CE1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26.4%</w:t>
                              </w:r>
                            </w:p>
                          </w:tc>
                        </w:tr>
                        <w:tr w:rsidR="00D52B6C" w14:paraId="4BCF5510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132BB" w14:textId="77777777" w:rsidR="00D52B6C" w:rsidRDefault="00D52B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3E7D6" w14:textId="77777777" w:rsidR="00D52B6C" w:rsidRDefault="005A1B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19D2F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806DE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C47B2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7315C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D6B05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53.8%</w:t>
                              </w:r>
                            </w:p>
                          </w:tc>
                        </w:tr>
                        <w:tr w:rsidR="00D52B6C" w14:paraId="502989ED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F3421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22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FD6B7" w14:textId="77777777" w:rsidR="00D52B6C" w:rsidRDefault="005A1B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D06B8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78B52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8B7C3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E67B0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CBF74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21.3%</w:t>
                              </w:r>
                            </w:p>
                          </w:tc>
                        </w:tr>
                        <w:tr w:rsidR="00D52B6C" w14:paraId="45D6D61C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D1932" w14:textId="77777777" w:rsidR="00D52B6C" w:rsidRDefault="00D52B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C73AB" w14:textId="77777777" w:rsidR="00D52B6C" w:rsidRDefault="005A1B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E6587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9B000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1E689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5FD65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6EDA0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46.9%</w:t>
                              </w:r>
                            </w:p>
                          </w:tc>
                        </w:tr>
                        <w:tr w:rsidR="00D52B6C" w14:paraId="649DD551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0D8D8" w14:textId="77777777" w:rsidR="00D52B6C" w:rsidRDefault="00D52B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BCD28" w14:textId="77777777" w:rsidR="00D52B6C" w:rsidRDefault="005A1B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A4695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28DCE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70335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2ED54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7B0FF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3.2%</w:t>
                              </w:r>
                            </w:p>
                          </w:tc>
                        </w:tr>
                        <w:tr w:rsidR="00D52B6C" w14:paraId="2887058C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D647D" w14:textId="77777777" w:rsidR="00D52B6C" w:rsidRDefault="00D52B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4BDA5" w14:textId="77777777" w:rsidR="00D52B6C" w:rsidRDefault="005A1B1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7C1930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F33C2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173EA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8BB10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D33BF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25.0%</w:t>
                              </w:r>
                            </w:p>
                          </w:tc>
                        </w:tr>
                        <w:tr w:rsidR="00D52B6C" w14:paraId="23F27EB7" w14:textId="77777777" w:rsidTr="00E4212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C998F" w14:textId="77777777" w:rsidR="00D52B6C" w:rsidRDefault="00D52B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BEAA7" w14:textId="77777777" w:rsidR="00D52B6C" w:rsidRDefault="005A1B1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5CB21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E8F3F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A5134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A38B1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DC16E" w14:textId="77777777" w:rsidR="00D52B6C" w:rsidRDefault="005A1B1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8F3FFBC" w14:textId="77777777" w:rsidR="00D52B6C" w:rsidRDefault="00D52B6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78345A1" w14:textId="77777777" w:rsidR="00D52B6C" w:rsidRDefault="00D52B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A3A05A7" w14:textId="77777777" w:rsidR="00D52B6C" w:rsidRDefault="00D52B6C">
                  <w:pPr>
                    <w:spacing w:after="0" w:line="240" w:lineRule="auto"/>
                  </w:pPr>
                </w:p>
              </w:tc>
            </w:tr>
          </w:tbl>
          <w:p w14:paraId="6EA6C24D" w14:textId="77777777" w:rsidR="00D52B6C" w:rsidRDefault="00D52B6C">
            <w:pPr>
              <w:spacing w:after="0" w:line="240" w:lineRule="auto"/>
            </w:pPr>
          </w:p>
        </w:tc>
      </w:tr>
      <w:tr w:rsidR="00D52B6C" w14:paraId="056BC571" w14:textId="77777777">
        <w:trPr>
          <w:trHeight w:val="99"/>
        </w:trPr>
        <w:tc>
          <w:tcPr>
            <w:tcW w:w="85" w:type="dxa"/>
          </w:tcPr>
          <w:p w14:paraId="5376E5F5" w14:textId="77777777" w:rsidR="00D52B6C" w:rsidRDefault="00D52B6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360D8D9" w14:textId="77777777" w:rsidR="00D52B6C" w:rsidRDefault="00D52B6C">
            <w:pPr>
              <w:pStyle w:val="EmptyCellLayoutStyle"/>
              <w:spacing w:after="0" w:line="240" w:lineRule="auto"/>
            </w:pPr>
          </w:p>
        </w:tc>
      </w:tr>
    </w:tbl>
    <w:p w14:paraId="128233E7" w14:textId="77777777" w:rsidR="00D52B6C" w:rsidRDefault="00D52B6C">
      <w:pPr>
        <w:spacing w:after="0" w:line="240" w:lineRule="auto"/>
      </w:pPr>
    </w:p>
    <w:sectPr w:rsidR="00D52B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9B28" w14:textId="77777777" w:rsidR="001060E8" w:rsidRDefault="001060E8" w:rsidP="00E42124">
      <w:pPr>
        <w:spacing w:after="0" w:line="240" w:lineRule="auto"/>
      </w:pPr>
      <w:r>
        <w:separator/>
      </w:r>
    </w:p>
  </w:endnote>
  <w:endnote w:type="continuationSeparator" w:id="0">
    <w:p w14:paraId="3D218AEB" w14:textId="77777777" w:rsidR="001060E8" w:rsidRDefault="001060E8" w:rsidP="00E42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F369D" w14:textId="77777777" w:rsidR="00E42124" w:rsidRDefault="00E42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510C" w14:textId="77777777" w:rsidR="00E42124" w:rsidRDefault="00E421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61E8" w14:textId="77777777" w:rsidR="00E42124" w:rsidRDefault="00E42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53EB1" w14:textId="77777777" w:rsidR="001060E8" w:rsidRDefault="001060E8" w:rsidP="00E42124">
      <w:pPr>
        <w:spacing w:after="0" w:line="240" w:lineRule="auto"/>
      </w:pPr>
      <w:r>
        <w:separator/>
      </w:r>
    </w:p>
  </w:footnote>
  <w:footnote w:type="continuationSeparator" w:id="0">
    <w:p w14:paraId="50F56FCC" w14:textId="77777777" w:rsidR="001060E8" w:rsidRDefault="001060E8" w:rsidP="00E42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CF06" w14:textId="77777777" w:rsidR="00E42124" w:rsidRDefault="00E42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6ECA" w14:textId="77777777" w:rsidR="00E42124" w:rsidRDefault="00E421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642F" w14:textId="77777777" w:rsidR="00E42124" w:rsidRDefault="00E42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37463747">
    <w:abstractNumId w:val="0"/>
  </w:num>
  <w:num w:numId="2" w16cid:durableId="1770421251">
    <w:abstractNumId w:val="1"/>
  </w:num>
  <w:num w:numId="3" w16cid:durableId="926110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B6C"/>
    <w:rsid w:val="001060E8"/>
    <w:rsid w:val="00542E2F"/>
    <w:rsid w:val="005A1B1A"/>
    <w:rsid w:val="0092723F"/>
    <w:rsid w:val="00AF2DDA"/>
    <w:rsid w:val="00D52B6C"/>
    <w:rsid w:val="00E4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C4F3C"/>
  <w15:docId w15:val="{C8FFA697-6282-4A5F-AE24-C64EDE18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E42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124"/>
  </w:style>
  <w:style w:type="paragraph" w:styleId="Footer">
    <w:name w:val="footer"/>
    <w:basedOn w:val="Normal"/>
    <w:link w:val="FooterChar"/>
    <w:uiPriority w:val="99"/>
    <w:unhideWhenUsed/>
    <w:rsid w:val="00E42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216</Words>
  <Characters>1232</Characters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2026-07-13T04:32:00Z</dcterms:created>
  <dcterms:modified xsi:type="dcterms:W3CDTF">2026-07-13T04:32:00Z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2026-07-13T04:11:01Z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6d7c1cf2-26a7-445a-ba7d-22ff33d6ea68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