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5"/>
        <w:gridCol w:w="3405"/>
      </w:tblGrid>
      <w:tr w:rsidR="00C563BA" w14:paraId="6957FE9A" w14:textId="77777777">
        <w:trPr>
          <w:trHeight w:val="518"/>
        </w:trPr>
        <w:tc>
          <w:tcPr>
            <w:tcW w:w="85" w:type="dxa"/>
          </w:tcPr>
          <w:p w14:paraId="4FFDCDCD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D0936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563BA" w14:paraId="6F9C2E7C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7515C" w14:textId="77777777" w:rsidR="00C563BA" w:rsidRDefault="0007017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- 28</w:t>
                  </w:r>
                </w:p>
                <w:p w14:paraId="4F28E9BF" w14:textId="77777777" w:rsidR="00C563BA" w:rsidRDefault="0007017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6/07/2026 - 12/07/2026</w:t>
                  </w:r>
                </w:p>
              </w:tc>
            </w:tr>
          </w:tbl>
          <w:p w14:paraId="55B02CAD" w14:textId="77777777" w:rsidR="00C563BA" w:rsidRDefault="00C563BA">
            <w:pPr>
              <w:spacing w:after="0" w:line="240" w:lineRule="auto"/>
            </w:pPr>
          </w:p>
        </w:tc>
        <w:tc>
          <w:tcPr>
            <w:tcW w:w="3405" w:type="dxa"/>
          </w:tcPr>
          <w:p w14:paraId="62AEDCC3" w14:textId="77777777" w:rsidR="00C563BA" w:rsidRDefault="00C563BA">
            <w:pPr>
              <w:pStyle w:val="EmptyCellLayoutStyle"/>
              <w:spacing w:after="0" w:line="240" w:lineRule="auto"/>
            </w:pPr>
          </w:p>
        </w:tc>
      </w:tr>
      <w:tr w:rsidR="00C563BA" w14:paraId="02BB210F" w14:textId="77777777">
        <w:trPr>
          <w:trHeight w:val="200"/>
        </w:trPr>
        <w:tc>
          <w:tcPr>
            <w:tcW w:w="85" w:type="dxa"/>
          </w:tcPr>
          <w:p w14:paraId="6FCF4B02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D8F99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1FAD4CC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EC26574" w14:textId="77777777" w:rsidR="00C563BA" w:rsidRDefault="00C563BA">
            <w:pPr>
              <w:pStyle w:val="EmptyCellLayoutStyle"/>
              <w:spacing w:after="0" w:line="240" w:lineRule="auto"/>
            </w:pPr>
          </w:p>
        </w:tc>
      </w:tr>
      <w:tr w:rsidR="00CE7AAF" w14:paraId="596B9400" w14:textId="77777777" w:rsidTr="00CE7AAF">
        <w:tc>
          <w:tcPr>
            <w:tcW w:w="85" w:type="dxa"/>
          </w:tcPr>
          <w:p w14:paraId="5FEFF11F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6"/>
            </w:tblGrid>
            <w:tr w:rsidR="00C563BA" w14:paraId="1745BA69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229"/>
                    <w:gridCol w:w="6"/>
                  </w:tblGrid>
                  <w:tr w:rsidR="00C563BA" w14:paraId="1DAD7C2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30226B5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939C35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DDC8EC5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5DFC86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7AAF" w14:paraId="43198B84" w14:textId="77777777" w:rsidTr="00CE7AA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563BA" w14:paraId="32C609E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14F25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2766CA8" w14:textId="77777777" w:rsidR="00C563BA" w:rsidRDefault="00C563BA">
                        <w:pPr>
                          <w:spacing w:after="0" w:line="240" w:lineRule="auto"/>
                        </w:pPr>
                      </w:p>
                    </w:tc>
                  </w:tr>
                  <w:tr w:rsidR="00CE7AAF" w14:paraId="765D3B91" w14:textId="77777777" w:rsidTr="00CE7A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0A254A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4555A9" w14:textId="77777777" w:rsidR="00C563BA" w:rsidRDefault="000701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0C72F1" wp14:editId="7B8F44DE">
                              <wp:extent cx="7073900" cy="4114497"/>
                              <wp:effectExtent l="38100" t="38100" r="12700" b="19685"/>
                              <wp:docPr id="21176250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8988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563BA" w14:paraId="78395DC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1C31366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3CC1548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7595448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0321EE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3BA" w14:paraId="0264E788" w14:textId="77777777">
                    <w:tc>
                      <w:tcPr>
                        <w:tcW w:w="0" w:type="dxa"/>
                      </w:tcPr>
                      <w:p w14:paraId="4BCFB5F2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A83DB27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21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651"/>
                        </w:tblGrid>
                        <w:tr w:rsidR="00C563BA" w14:paraId="73C6FDAF" w14:textId="77777777" w:rsidTr="00CE7A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B69FE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E14CF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11361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14356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0FE93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3406B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B1BD1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563BA" w14:paraId="4075ABE7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F1DD5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84693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85934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592637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31DFF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28E16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1C2A6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609642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5406F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C563BA" w14:paraId="28B4C0B6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0A4FD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68994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8BC6B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532203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143EB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74931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FA6D5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541645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FFE8A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C563BA" w14:paraId="7FE083CD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1D205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2E3BC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75594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332476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ABDAC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B3E15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99A39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340583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E5A71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C563BA" w14:paraId="7B8F59C1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D5F42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C56B1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6BDD6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288979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D860C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C42E4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EF812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301667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FC32D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C563BA" w14:paraId="763C060A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33B19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EFCD4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64D8D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9C981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424F0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A0B8B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30058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98CD1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C563BA" w14:paraId="729F6466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09ED9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AD65B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E2DB6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C71FC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DCCB3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2EE68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29848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0DD87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C563BA" w14:paraId="3FB4581F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B8D85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119E1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AC287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57D33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0E44B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2F820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28353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5A629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94.4%</w:t>
                              </w:r>
                            </w:p>
                          </w:tc>
                        </w:tr>
                        <w:tr w:rsidR="00C563BA" w14:paraId="0AFE6823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58651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E77DD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93A17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67845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0C8E8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83DF4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20156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D9308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C563BA" w14:paraId="27E294E2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DAC1A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053CA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B26E7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04070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4DE55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22DF5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13103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9E9FE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C563BA" w14:paraId="5061B2DE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67340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02D39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3CEC7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53793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097DE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EBE99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2A7BD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55543</w:t>
                              </w:r>
                            </w:p>
                          </w:tc>
                          <w:tc>
                            <w:tcPr>
                              <w:tcW w:w="36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9A953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</w:tbl>
                      <w:p w14:paraId="4F17D945" w14:textId="77777777" w:rsidR="00C563BA" w:rsidRDefault="00C563B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0F7181C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412FB75" w14:textId="77777777" w:rsidR="00C563BA" w:rsidRDefault="00C563BA">
                  <w:pPr>
                    <w:spacing w:after="0" w:line="240" w:lineRule="auto"/>
                  </w:pPr>
                </w:p>
              </w:tc>
            </w:tr>
          </w:tbl>
          <w:p w14:paraId="690CFEC5" w14:textId="77777777" w:rsidR="00C563BA" w:rsidRDefault="00C563BA">
            <w:pPr>
              <w:spacing w:after="0" w:line="240" w:lineRule="auto"/>
            </w:pPr>
          </w:p>
        </w:tc>
        <w:tc>
          <w:tcPr>
            <w:tcW w:w="3405" w:type="dxa"/>
          </w:tcPr>
          <w:p w14:paraId="5D6A7DDE" w14:textId="77777777" w:rsidR="00C563BA" w:rsidRDefault="00C563BA">
            <w:pPr>
              <w:pStyle w:val="EmptyCellLayoutStyle"/>
              <w:spacing w:after="0" w:line="240" w:lineRule="auto"/>
            </w:pPr>
          </w:p>
        </w:tc>
      </w:tr>
    </w:tbl>
    <w:p w14:paraId="0F19A27D" w14:textId="77777777" w:rsidR="00C563BA" w:rsidRDefault="0007017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C563BA" w14:paraId="252C0F2B" w14:textId="77777777">
        <w:tc>
          <w:tcPr>
            <w:tcW w:w="85" w:type="dxa"/>
          </w:tcPr>
          <w:p w14:paraId="657B4AC2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C563BA" w14:paraId="18C2CFAD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C563BA" w14:paraId="194BABD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5EFDAE7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DADB560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C13D51B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FE32D40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7AAF" w14:paraId="048E5F41" w14:textId="77777777" w:rsidTr="00CE7AA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563BA" w14:paraId="5993181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B5A47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7B109421" w14:textId="77777777" w:rsidR="00C563BA" w:rsidRDefault="00C563B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DA315F6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7AAF" w14:paraId="1C7D1B47" w14:textId="77777777" w:rsidTr="00CE7A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E8EEC4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1CD135" w14:textId="77777777" w:rsidR="00C563BA" w:rsidRDefault="000701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74C5264" wp14:editId="5AD9E00E">
                              <wp:extent cx="707390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7846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636B9A8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3BA" w14:paraId="0012762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68C43F2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174386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D8656C0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5BAF33E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7AAF" w14:paraId="70BF364E" w14:textId="77777777" w:rsidTr="00CE7AAF">
                    <w:tc>
                      <w:tcPr>
                        <w:tcW w:w="0" w:type="dxa"/>
                      </w:tcPr>
                      <w:p w14:paraId="5F4B8DD5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8D1226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94"/>
                          <w:gridCol w:w="1610"/>
                          <w:gridCol w:w="1842"/>
                          <w:gridCol w:w="1560"/>
                          <w:gridCol w:w="1275"/>
                          <w:gridCol w:w="851"/>
                          <w:gridCol w:w="850"/>
                        </w:tblGrid>
                        <w:tr w:rsidR="00CE7AAF" w14:paraId="4F7FDE49" w14:textId="77777777" w:rsidTr="00CE7AAF">
                          <w:trPr>
                            <w:trHeight w:val="282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E2740" w14:textId="77777777" w:rsidR="00CE7AAF" w:rsidRDefault="00CE7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4AE60" w14:textId="77777777" w:rsidR="00CE7AAF" w:rsidRDefault="00CE7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2508C" w14:textId="77777777" w:rsidR="00CE7AAF" w:rsidRDefault="00CE7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8E31F" w14:textId="77777777" w:rsidR="00CE7AAF" w:rsidRDefault="00CE7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E1B6B" w14:textId="77777777" w:rsidR="00CE7AAF" w:rsidRDefault="00CE7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E94C9" w14:textId="77777777" w:rsidR="00CE7AAF" w:rsidRDefault="00CE7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ED6B6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FDFFB" w14:textId="77777777" w:rsidR="00CE7AAF" w:rsidRDefault="00CE7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E7AAF" w14:paraId="0B0AF218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F6EDB" w14:textId="77777777" w:rsidR="00CE7AAF" w:rsidRDefault="00CE7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CCDAD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B6B72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270055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5C928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101143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2EE15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17920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45A59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ABD16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4A3AD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405976</w:t>
                              </w:r>
                            </w:p>
                          </w:tc>
                        </w:tr>
                        <w:tr w:rsidR="00CE7AAF" w14:paraId="69EF08AE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638F8" w14:textId="77777777" w:rsidR="00CE7AAF" w:rsidRDefault="00CE7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4490D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35217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93122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0F214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52638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3CC2C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22403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C84D6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0B8D9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00BA9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180529</w:t>
                              </w:r>
                            </w:p>
                          </w:tc>
                        </w:tr>
                        <w:tr w:rsidR="00CE7AAF" w14:paraId="182B9E5F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CD893" w14:textId="77777777" w:rsidR="00CE7AAF" w:rsidRDefault="00CE7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D3F51" w14:textId="77777777" w:rsidR="00CE7AAF" w:rsidRDefault="00CE7A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2DDF2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27250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94663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21074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E03A8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F06A6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EADC7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D69DC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50135</w:t>
                              </w:r>
                            </w:p>
                          </w:tc>
                        </w:tr>
                        <w:tr w:rsidR="00CE7AAF" w14:paraId="693A281E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75B75" w14:textId="77777777" w:rsidR="00CE7AAF" w:rsidRDefault="00CE7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C7325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A0B8A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4870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97059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24987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7B72F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B7066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3C94E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E7D6B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35580</w:t>
                              </w:r>
                            </w:p>
                          </w:tc>
                        </w:tr>
                        <w:tr w:rsidR="00CE7AAF" w14:paraId="4777D003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1EF6C" w14:textId="77777777" w:rsidR="00CE7AAF" w:rsidRDefault="00CE7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AEAFB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59CFD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46EDA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D6BFA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413F0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DA7EA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FB205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7183</w:t>
                              </w:r>
                            </w:p>
                          </w:tc>
                        </w:tr>
                        <w:tr w:rsidR="00CE7AAF" w14:paraId="17A5980F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3E6F8" w14:textId="77777777" w:rsidR="00CE7AAF" w:rsidRDefault="00CE7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096CE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62718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6776C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02A72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94ACE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79030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342A0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4367</w:t>
                              </w:r>
                            </w:p>
                          </w:tc>
                        </w:tr>
                        <w:tr w:rsidR="00CE7AAF" w14:paraId="31B56DE8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73591" w14:textId="77777777" w:rsidR="00CE7AAF" w:rsidRDefault="00CE7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EC567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7F66E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5B706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B2B95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3DB22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A5F52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7C0EE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1909</w:t>
                              </w:r>
                            </w:p>
                          </w:tc>
                        </w:tr>
                        <w:tr w:rsidR="00CE7AAF" w14:paraId="4CA9C53D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63BEB" w14:textId="77777777" w:rsidR="00CE7AAF" w:rsidRDefault="00CE7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569A8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33038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D942E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A9FA0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A7AB7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2A429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07F07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1905</w:t>
                              </w:r>
                            </w:p>
                          </w:tc>
                        </w:tr>
                        <w:tr w:rsidR="00CE7AAF" w14:paraId="76AE7800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09419" w14:textId="77777777" w:rsidR="00CE7AAF" w:rsidRDefault="00CE7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E3BE1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BF471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D5463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B42CB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E1DA5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409C1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6D72D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1524</w:t>
                              </w:r>
                            </w:p>
                          </w:tc>
                        </w:tr>
                        <w:tr w:rsidR="00CE7AAF" w14:paraId="5653A7A7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E9642" w14:textId="77777777" w:rsidR="00CE7AAF" w:rsidRDefault="00CE7A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71800" w14:textId="77777777" w:rsidR="00CE7AAF" w:rsidRDefault="00CE7A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elstagformat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0906B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1193C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1EDC2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B18F3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8E437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7E5D3" w14:textId="77777777" w:rsidR="00CE7AAF" w:rsidRDefault="00CE7A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</w:t>
                              </w:r>
                            </w:p>
                          </w:tc>
                        </w:tr>
                      </w:tbl>
                      <w:p w14:paraId="62539638" w14:textId="77777777" w:rsidR="00C563BA" w:rsidRDefault="00C563B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2935222" w14:textId="77777777" w:rsidR="00C563BA" w:rsidRDefault="00C563BA">
                  <w:pPr>
                    <w:spacing w:after="0" w:line="240" w:lineRule="auto"/>
                  </w:pPr>
                </w:p>
              </w:tc>
            </w:tr>
          </w:tbl>
          <w:p w14:paraId="04A5D3ED" w14:textId="77777777" w:rsidR="00C563BA" w:rsidRDefault="00C563BA">
            <w:pPr>
              <w:spacing w:after="0" w:line="240" w:lineRule="auto"/>
            </w:pPr>
          </w:p>
        </w:tc>
        <w:tc>
          <w:tcPr>
            <w:tcW w:w="3477" w:type="dxa"/>
          </w:tcPr>
          <w:p w14:paraId="68BFE7CA" w14:textId="77777777" w:rsidR="00C563BA" w:rsidRDefault="00C563BA">
            <w:pPr>
              <w:pStyle w:val="EmptyCellLayoutStyle"/>
              <w:spacing w:after="0" w:line="240" w:lineRule="auto"/>
            </w:pPr>
          </w:p>
        </w:tc>
      </w:tr>
    </w:tbl>
    <w:p w14:paraId="264EB5D8" w14:textId="77777777" w:rsidR="00C563BA" w:rsidRDefault="0007017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74"/>
        <w:gridCol w:w="3477"/>
      </w:tblGrid>
      <w:tr w:rsidR="00C563BA" w14:paraId="33608CA8" w14:textId="77777777">
        <w:tc>
          <w:tcPr>
            <w:tcW w:w="85" w:type="dxa"/>
          </w:tcPr>
          <w:p w14:paraId="34A2F56A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74"/>
            </w:tblGrid>
            <w:tr w:rsidR="00C563BA" w14:paraId="0E422B39" w14:textId="77777777">
              <w:trPr>
                <w:trHeight w:val="7803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229"/>
                    <w:gridCol w:w="24"/>
                  </w:tblGrid>
                  <w:tr w:rsidR="00C563BA" w14:paraId="153F300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AADA418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7D1C97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4BE879A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C64E202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7AAF" w14:paraId="5204F04B" w14:textId="77777777" w:rsidTr="00CE7AA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563BA" w14:paraId="058EE1E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188EE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557C899F" w14:textId="77777777" w:rsidR="00C563BA" w:rsidRDefault="00C563BA">
                        <w:pPr>
                          <w:spacing w:after="0" w:line="240" w:lineRule="auto"/>
                        </w:pPr>
                      </w:p>
                    </w:tc>
                  </w:tr>
                  <w:tr w:rsidR="00CE7AAF" w14:paraId="6506D0EF" w14:textId="77777777" w:rsidTr="00CE7A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83565F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954E49" w14:textId="77777777" w:rsidR="00C563BA" w:rsidRDefault="000701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34E52A1" wp14:editId="6C76B23D">
                              <wp:extent cx="70802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9913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563BA" w14:paraId="52060B6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18A3D49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5DF8E7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3229887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1422805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3BA" w14:paraId="0C14AEE5" w14:textId="77777777">
                    <w:tc>
                      <w:tcPr>
                        <w:tcW w:w="0" w:type="dxa"/>
                      </w:tcPr>
                      <w:p w14:paraId="4CF0421D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252841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21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701"/>
                          <w:gridCol w:w="1701"/>
                          <w:gridCol w:w="1134"/>
                          <w:gridCol w:w="1832"/>
                        </w:tblGrid>
                        <w:tr w:rsidR="00C563BA" w14:paraId="6C474DFE" w14:textId="77777777" w:rsidTr="00CE7A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617AA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68444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CDE52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9E3C7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42A07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D151F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04A82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563BA" w14:paraId="703E6C40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7F147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FE8C4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174FB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1897E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4651D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7E82B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2A345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5CBB974" w14:textId="77777777" w:rsidR="00C563BA" w:rsidRDefault="00C563B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9667B1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3BA" w14:paraId="69A9ED9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0864682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A4BAF5D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49336DD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AC78F9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70D249B" w14:textId="77777777" w:rsidR="00C563BA" w:rsidRDefault="00C563BA">
                  <w:pPr>
                    <w:spacing w:after="0" w:line="240" w:lineRule="auto"/>
                  </w:pPr>
                </w:p>
              </w:tc>
            </w:tr>
          </w:tbl>
          <w:p w14:paraId="1B80E62D" w14:textId="77777777" w:rsidR="00C563BA" w:rsidRDefault="00C563BA">
            <w:pPr>
              <w:spacing w:after="0" w:line="240" w:lineRule="auto"/>
            </w:pPr>
          </w:p>
        </w:tc>
        <w:tc>
          <w:tcPr>
            <w:tcW w:w="3477" w:type="dxa"/>
          </w:tcPr>
          <w:p w14:paraId="3B0B163A" w14:textId="77777777" w:rsidR="00C563BA" w:rsidRDefault="00C563BA">
            <w:pPr>
              <w:pStyle w:val="EmptyCellLayoutStyle"/>
              <w:spacing w:after="0" w:line="240" w:lineRule="auto"/>
            </w:pPr>
          </w:p>
        </w:tc>
      </w:tr>
    </w:tbl>
    <w:p w14:paraId="1A00DDDA" w14:textId="77777777" w:rsidR="00C563BA" w:rsidRDefault="0007017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"/>
        <w:gridCol w:w="11401"/>
        <w:gridCol w:w="3360"/>
      </w:tblGrid>
      <w:tr w:rsidR="00C563BA" w14:paraId="2D9CE209" w14:textId="77777777">
        <w:trPr>
          <w:trHeight w:val="333"/>
        </w:trPr>
        <w:tc>
          <w:tcPr>
            <w:tcW w:w="85" w:type="dxa"/>
          </w:tcPr>
          <w:p w14:paraId="2E4BBF5A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AF89A4A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E43E45F" w14:textId="77777777" w:rsidR="00C563BA" w:rsidRDefault="00C563BA">
            <w:pPr>
              <w:pStyle w:val="EmptyCellLayoutStyle"/>
              <w:spacing w:after="0" w:line="240" w:lineRule="auto"/>
            </w:pPr>
          </w:p>
        </w:tc>
      </w:tr>
      <w:tr w:rsidR="00C563BA" w14:paraId="767439D1" w14:textId="77777777">
        <w:tc>
          <w:tcPr>
            <w:tcW w:w="85" w:type="dxa"/>
          </w:tcPr>
          <w:p w14:paraId="76983EB8" w14:textId="77777777" w:rsidR="00C563BA" w:rsidRDefault="00C563B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1"/>
            </w:tblGrid>
            <w:tr w:rsidR="00C563BA" w14:paraId="1434F72D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374"/>
                  </w:tblGrid>
                  <w:tr w:rsidR="00C563BA" w14:paraId="6F1CD37D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9AB15AD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36B5900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84235F6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563BA" w14:paraId="292389BD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FEA5A4C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C96E111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563BA" w14:paraId="681C0A2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4F947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6BE99EB" w14:textId="77777777" w:rsidR="00C563BA" w:rsidRDefault="00C563BA">
                        <w:pPr>
                          <w:spacing w:after="0" w:line="240" w:lineRule="auto"/>
                        </w:pPr>
                      </w:p>
                    </w:tc>
                  </w:tr>
                  <w:tr w:rsidR="00C563BA" w14:paraId="294F0A91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367E86F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44CBCD2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EF49D9B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7AAF" w14:paraId="0A94C137" w14:textId="77777777" w:rsidTr="00CE7A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8552C8C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9AE8D3" w14:textId="77777777" w:rsidR="00C563BA" w:rsidRDefault="0007017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AD4A3C" wp14:editId="038E6EC9">
                              <wp:extent cx="7169150" cy="4114165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3728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563BA" w14:paraId="4B9B8B76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7C50864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CDF9AA7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93CC699" w14:textId="77777777" w:rsidR="00C563BA" w:rsidRDefault="00C563B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7AAF" w14:paraId="5FB898DA" w14:textId="77777777" w:rsidTr="00CE7AA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38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91"/>
                          <w:gridCol w:w="1984"/>
                          <w:gridCol w:w="1985"/>
                          <w:gridCol w:w="850"/>
                          <w:gridCol w:w="1833"/>
                        </w:tblGrid>
                        <w:tr w:rsidR="00C563BA" w14:paraId="37604E90" w14:textId="77777777" w:rsidTr="00CE7A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20A55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317E6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8B529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AC13C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3DE63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7294C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81E53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563BA" w14:paraId="2F6380AF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2C02F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384B1" w14:textId="77777777" w:rsidR="00C563BA" w:rsidRDefault="0007017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66E4A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194159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ED9D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58CFB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E5712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194658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F17DE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563BA" w14:paraId="08F3A46A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C75AB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AEE85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D5682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C8C2B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A50BF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8846F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D5005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27.4%</w:t>
                              </w:r>
                            </w:p>
                          </w:tc>
                        </w:tr>
                        <w:tr w:rsidR="00C563BA" w14:paraId="336E91D6" w14:textId="77777777" w:rsidTr="00CE7A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73839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4A1A5" w14:textId="77777777" w:rsidR="00C563BA" w:rsidRDefault="0007017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A26F6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5741F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4B16A" w14:textId="77777777" w:rsidR="00C563BA" w:rsidRDefault="00C563B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6F56B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8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1CF68" w14:textId="77777777" w:rsidR="00C563BA" w:rsidRDefault="0007017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9.1%</w:t>
                              </w:r>
                            </w:p>
                          </w:tc>
                        </w:tr>
                      </w:tbl>
                      <w:p w14:paraId="33DD9C67" w14:textId="77777777" w:rsidR="00C563BA" w:rsidRDefault="00C563B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7CCBB29" w14:textId="77777777" w:rsidR="00C563BA" w:rsidRDefault="00C563BA">
                  <w:pPr>
                    <w:spacing w:after="0" w:line="240" w:lineRule="auto"/>
                  </w:pPr>
                </w:p>
              </w:tc>
            </w:tr>
          </w:tbl>
          <w:p w14:paraId="4EFB46AC" w14:textId="77777777" w:rsidR="00C563BA" w:rsidRDefault="00C563BA">
            <w:pPr>
              <w:spacing w:after="0" w:line="240" w:lineRule="auto"/>
            </w:pPr>
          </w:p>
        </w:tc>
        <w:tc>
          <w:tcPr>
            <w:tcW w:w="3405" w:type="dxa"/>
          </w:tcPr>
          <w:p w14:paraId="18D31FB6" w14:textId="77777777" w:rsidR="00C563BA" w:rsidRDefault="00C563BA">
            <w:pPr>
              <w:pStyle w:val="EmptyCellLayoutStyle"/>
              <w:spacing w:after="0" w:line="240" w:lineRule="auto"/>
            </w:pPr>
          </w:p>
        </w:tc>
      </w:tr>
    </w:tbl>
    <w:p w14:paraId="63DB09AC" w14:textId="18349DE7" w:rsidR="00C563BA" w:rsidRDefault="00C563BA">
      <w:pPr>
        <w:spacing w:after="0" w:line="240" w:lineRule="auto"/>
        <w:rPr>
          <w:sz w:val="0"/>
        </w:rPr>
      </w:pPr>
    </w:p>
    <w:p w14:paraId="650F0A56" w14:textId="77777777" w:rsidR="00C563BA" w:rsidRDefault="00C563BA">
      <w:pPr>
        <w:spacing w:after="0" w:line="240" w:lineRule="auto"/>
      </w:pPr>
    </w:p>
    <w:sectPr w:rsidR="00C563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C429" w14:textId="77777777" w:rsidR="00CB1709" w:rsidRDefault="00CB1709" w:rsidP="00CE7AAF">
      <w:pPr>
        <w:spacing w:after="0" w:line="240" w:lineRule="auto"/>
      </w:pPr>
      <w:r>
        <w:separator/>
      </w:r>
    </w:p>
  </w:endnote>
  <w:endnote w:type="continuationSeparator" w:id="0">
    <w:p w14:paraId="36DD3EAD" w14:textId="77777777" w:rsidR="00CB1709" w:rsidRDefault="00CB1709" w:rsidP="00CE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CD04" w14:textId="77777777" w:rsidR="00CE7AAF" w:rsidRDefault="00CE7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8888" w14:textId="77777777" w:rsidR="00CE7AAF" w:rsidRDefault="00CE7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9CD6" w14:textId="77777777" w:rsidR="00CE7AAF" w:rsidRDefault="00CE7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46D8" w14:textId="77777777" w:rsidR="00CB1709" w:rsidRDefault="00CB1709" w:rsidP="00CE7AAF">
      <w:pPr>
        <w:spacing w:after="0" w:line="240" w:lineRule="auto"/>
      </w:pPr>
      <w:r>
        <w:separator/>
      </w:r>
    </w:p>
  </w:footnote>
  <w:footnote w:type="continuationSeparator" w:id="0">
    <w:p w14:paraId="27DB55BA" w14:textId="77777777" w:rsidR="00CB1709" w:rsidRDefault="00CB1709" w:rsidP="00CE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176A" w14:textId="77777777" w:rsidR="00CE7AAF" w:rsidRDefault="00CE7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9497" w14:textId="77777777" w:rsidR="00CE7AAF" w:rsidRDefault="00CE7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3300" w14:textId="77777777" w:rsidR="00CE7AAF" w:rsidRDefault="00CE7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3403482">
    <w:abstractNumId w:val="0"/>
  </w:num>
  <w:num w:numId="2" w16cid:durableId="797407505">
    <w:abstractNumId w:val="1"/>
  </w:num>
  <w:num w:numId="3" w16cid:durableId="773402850">
    <w:abstractNumId w:val="2"/>
  </w:num>
  <w:num w:numId="4" w16cid:durableId="1146240954">
    <w:abstractNumId w:val="3"/>
  </w:num>
  <w:num w:numId="5" w16cid:durableId="531462773">
    <w:abstractNumId w:val="4"/>
  </w:num>
  <w:num w:numId="6" w16cid:durableId="10553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3BA"/>
    <w:rsid w:val="00070179"/>
    <w:rsid w:val="00542E2F"/>
    <w:rsid w:val="00AF2DDA"/>
    <w:rsid w:val="00C563BA"/>
    <w:rsid w:val="00CB1709"/>
    <w:rsid w:val="00CE7AAF"/>
    <w:rsid w:val="00F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5B1D"/>
  <w15:docId w15:val="{C8FFA697-6282-4A5F-AE24-C64EDE18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E7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AAF"/>
  </w:style>
  <w:style w:type="paragraph" w:styleId="Footer">
    <w:name w:val="footer"/>
    <w:basedOn w:val="Normal"/>
    <w:link w:val="FooterChar"/>
    <w:uiPriority w:val="99"/>
    <w:unhideWhenUsed/>
    <w:rsid w:val="00CE7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</Words>
  <Characters>1430</Characters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2026-07-13T04:32:00Z</dcterms:created>
  <dcterms:modified xsi:type="dcterms:W3CDTF">2026-07-13T04:32:00Z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2026-07-13T04:08:21Z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ad4b34c7-142d-47e2-990f-8cbb50e6441e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